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3C" w:rsidRDefault="00EF283C" w:rsidP="00A475FA">
      <w:pPr>
        <w:pStyle w:val="Subtitle"/>
        <w:rPr>
          <w:sz w:val="36"/>
          <w:szCs w:val="36"/>
        </w:rPr>
      </w:pPr>
      <w:r w:rsidRPr="002E5B66">
        <w:rPr>
          <w:sz w:val="36"/>
          <w:szCs w:val="36"/>
        </w:rPr>
        <w:t>РЕШЕНИЕ</w:t>
      </w:r>
    </w:p>
    <w:p w:rsidR="00EF283C" w:rsidRPr="002E5B66" w:rsidRDefault="00EF283C" w:rsidP="00A475FA">
      <w:pPr>
        <w:pStyle w:val="Subtitle"/>
        <w:rPr>
          <w:szCs w:val="28"/>
        </w:rPr>
      </w:pPr>
    </w:p>
    <w:p w:rsidR="00EF283C" w:rsidRPr="00A475FA" w:rsidRDefault="00EF283C" w:rsidP="00A475FA">
      <w:pPr>
        <w:pStyle w:val="Heading1"/>
        <w:rPr>
          <w:sz w:val="28"/>
          <w:szCs w:val="28"/>
        </w:rPr>
      </w:pPr>
      <w:r w:rsidRPr="00A475FA">
        <w:rPr>
          <w:sz w:val="28"/>
          <w:szCs w:val="28"/>
        </w:rPr>
        <w:t>СОВЕТА НОВОЯСЕНСКОГО СЕЛЬСКОГО ПОСЕЛЕНИЯ</w:t>
      </w:r>
    </w:p>
    <w:p w:rsidR="00EF283C" w:rsidRDefault="00EF283C" w:rsidP="00A475FA">
      <w:pPr>
        <w:jc w:val="center"/>
        <w:rPr>
          <w:rFonts w:ascii="Times New Roman" w:hAnsi="Times New Roman"/>
          <w:b/>
          <w:bCs/>
          <w:sz w:val="28"/>
          <w:szCs w:val="28"/>
        </w:rPr>
      </w:pPr>
      <w:r w:rsidRPr="00A475FA">
        <w:rPr>
          <w:rFonts w:ascii="Times New Roman" w:hAnsi="Times New Roman"/>
          <w:b/>
          <w:bCs/>
          <w:sz w:val="28"/>
          <w:szCs w:val="28"/>
        </w:rPr>
        <w:t xml:space="preserve">СТАРОМИНСКОГО РАЙОНА </w:t>
      </w:r>
    </w:p>
    <w:p w:rsidR="00EF283C" w:rsidRDefault="00EF283C" w:rsidP="007D3B3A">
      <w:pPr>
        <w:tabs>
          <w:tab w:val="left" w:pos="851"/>
        </w:tabs>
        <w:jc w:val="center"/>
        <w:rPr>
          <w:rFonts w:ascii="Times New Roman" w:hAnsi="Times New Roman"/>
          <w:bCs/>
          <w:sz w:val="28"/>
          <w:szCs w:val="28"/>
        </w:rPr>
      </w:pPr>
      <w:r>
        <w:rPr>
          <w:rFonts w:ascii="Times New Roman" w:hAnsi="Times New Roman"/>
          <w:bCs/>
          <w:sz w:val="28"/>
          <w:szCs w:val="28"/>
        </w:rPr>
        <w:t>от 27.09.2017 г.</w:t>
      </w:r>
      <w:r w:rsidRPr="00A475FA">
        <w:rPr>
          <w:rFonts w:ascii="Times New Roman" w:hAnsi="Times New Roman"/>
          <w:bCs/>
          <w:sz w:val="28"/>
          <w:szCs w:val="28"/>
        </w:rPr>
        <w:t xml:space="preserve">                                                            № </w:t>
      </w:r>
      <w:r>
        <w:rPr>
          <w:rFonts w:ascii="Times New Roman" w:hAnsi="Times New Roman"/>
          <w:bCs/>
          <w:sz w:val="28"/>
          <w:szCs w:val="28"/>
        </w:rPr>
        <w:t>33.5</w:t>
      </w:r>
    </w:p>
    <w:p w:rsidR="00EF283C" w:rsidRDefault="00EF283C" w:rsidP="00207534">
      <w:pPr>
        <w:spacing w:after="0" w:line="240" w:lineRule="auto"/>
        <w:jc w:val="center"/>
        <w:rPr>
          <w:rFonts w:ascii="Times New Roman" w:hAnsi="Times New Roman"/>
          <w:bCs/>
          <w:sz w:val="28"/>
          <w:szCs w:val="28"/>
        </w:rPr>
      </w:pPr>
      <w:r w:rsidRPr="00A475FA">
        <w:rPr>
          <w:rFonts w:ascii="Times New Roman" w:hAnsi="Times New Roman"/>
          <w:bCs/>
          <w:sz w:val="28"/>
          <w:szCs w:val="28"/>
        </w:rPr>
        <w:t>ст-ца Новоясенская</w:t>
      </w:r>
    </w:p>
    <w:p w:rsidR="00EF283C" w:rsidRDefault="00EF283C" w:rsidP="00207534">
      <w:pPr>
        <w:pStyle w:val="NormalWeb"/>
        <w:spacing w:before="0" w:beforeAutospacing="0" w:after="0" w:afterAutospacing="0"/>
        <w:jc w:val="center"/>
        <w:rPr>
          <w:b/>
          <w:sz w:val="28"/>
          <w:szCs w:val="28"/>
        </w:rPr>
      </w:pPr>
    </w:p>
    <w:p w:rsidR="00EF283C" w:rsidRDefault="00EF283C" w:rsidP="00207534">
      <w:pPr>
        <w:pStyle w:val="NormalWeb"/>
        <w:spacing w:before="0" w:beforeAutospacing="0" w:after="0" w:afterAutospacing="0"/>
        <w:jc w:val="center"/>
        <w:rPr>
          <w:b/>
          <w:sz w:val="28"/>
          <w:szCs w:val="28"/>
        </w:rPr>
      </w:pPr>
    </w:p>
    <w:p w:rsidR="00EF283C" w:rsidRDefault="00EF283C" w:rsidP="00207534">
      <w:pPr>
        <w:pStyle w:val="NormalWeb"/>
        <w:spacing w:before="0" w:beforeAutospacing="0" w:after="0" w:afterAutospacing="0"/>
        <w:jc w:val="center"/>
        <w:rPr>
          <w:b/>
          <w:sz w:val="28"/>
          <w:szCs w:val="28"/>
        </w:rPr>
      </w:pPr>
    </w:p>
    <w:p w:rsidR="00EF283C" w:rsidRDefault="00EF283C" w:rsidP="00207534">
      <w:pPr>
        <w:pStyle w:val="NormalWeb"/>
        <w:spacing w:before="0" w:beforeAutospacing="0" w:after="0" w:afterAutospacing="0"/>
        <w:jc w:val="center"/>
        <w:rPr>
          <w:rStyle w:val="Strong"/>
          <w:bCs/>
          <w:sz w:val="28"/>
          <w:szCs w:val="28"/>
        </w:rPr>
      </w:pPr>
      <w:r w:rsidRPr="001510D1">
        <w:rPr>
          <w:b/>
          <w:sz w:val="28"/>
          <w:szCs w:val="28"/>
        </w:rPr>
        <w:t>Об утверждении Положения</w:t>
      </w:r>
      <w:r w:rsidRPr="001510D1">
        <w:rPr>
          <w:sz w:val="28"/>
          <w:szCs w:val="28"/>
        </w:rPr>
        <w:t xml:space="preserve"> </w:t>
      </w:r>
      <w:r w:rsidRPr="001510D1">
        <w:rPr>
          <w:rStyle w:val="Strong"/>
          <w:bCs/>
          <w:sz w:val="28"/>
          <w:szCs w:val="28"/>
        </w:rPr>
        <w:t>о порядке проведения конкурса</w:t>
      </w:r>
    </w:p>
    <w:p w:rsidR="00EF283C" w:rsidRDefault="00EF283C" w:rsidP="00207534">
      <w:pPr>
        <w:pStyle w:val="NormalWeb"/>
        <w:spacing w:before="0" w:beforeAutospacing="0" w:after="0" w:afterAutospacing="0"/>
        <w:jc w:val="center"/>
        <w:rPr>
          <w:rStyle w:val="Strong"/>
          <w:bCs/>
          <w:sz w:val="28"/>
          <w:szCs w:val="28"/>
        </w:rPr>
      </w:pPr>
      <w:r w:rsidRPr="001510D1">
        <w:rPr>
          <w:rStyle w:val="Strong"/>
          <w:bCs/>
          <w:sz w:val="28"/>
          <w:szCs w:val="28"/>
        </w:rPr>
        <w:t xml:space="preserve">на замещение вакантной должности муниципальной службы </w:t>
      </w:r>
      <w:r>
        <w:rPr>
          <w:rStyle w:val="Strong"/>
          <w:bCs/>
          <w:sz w:val="28"/>
          <w:szCs w:val="28"/>
        </w:rPr>
        <w:t>в Новоясенском сельском поселении</w:t>
      </w:r>
      <w:r w:rsidRPr="001510D1">
        <w:rPr>
          <w:rStyle w:val="Strong"/>
          <w:bCs/>
          <w:sz w:val="28"/>
          <w:szCs w:val="28"/>
        </w:rPr>
        <w:t xml:space="preserve"> Староминского района</w:t>
      </w:r>
    </w:p>
    <w:p w:rsidR="00EF283C" w:rsidRDefault="00EF283C" w:rsidP="00207534">
      <w:pPr>
        <w:pStyle w:val="NormalWeb"/>
        <w:spacing w:before="0" w:beforeAutospacing="0" w:after="0" w:afterAutospacing="0"/>
        <w:ind w:firstLine="900"/>
        <w:jc w:val="both"/>
        <w:rPr>
          <w:rStyle w:val="Strong"/>
          <w:bCs/>
          <w:sz w:val="28"/>
          <w:szCs w:val="28"/>
        </w:rPr>
      </w:pPr>
    </w:p>
    <w:p w:rsidR="00EF283C" w:rsidRDefault="00EF283C" w:rsidP="00207534">
      <w:pPr>
        <w:pStyle w:val="NormalWeb"/>
        <w:spacing w:before="0" w:beforeAutospacing="0" w:after="0" w:afterAutospacing="0"/>
        <w:ind w:firstLine="900"/>
        <w:jc w:val="both"/>
        <w:rPr>
          <w:rStyle w:val="Strong"/>
          <w:bCs/>
          <w:sz w:val="28"/>
          <w:szCs w:val="28"/>
        </w:rPr>
      </w:pPr>
    </w:p>
    <w:p w:rsidR="00EF283C" w:rsidRDefault="00EF283C" w:rsidP="00207534">
      <w:pPr>
        <w:pStyle w:val="NormalWeb"/>
        <w:spacing w:before="0" w:beforeAutospacing="0" w:after="0" w:afterAutospacing="0"/>
        <w:ind w:firstLine="900"/>
        <w:jc w:val="center"/>
        <w:rPr>
          <w:rStyle w:val="Strong"/>
          <w:bCs/>
          <w:sz w:val="28"/>
          <w:szCs w:val="28"/>
        </w:rPr>
      </w:pPr>
    </w:p>
    <w:p w:rsidR="00EF283C" w:rsidRDefault="00EF283C" w:rsidP="00207534">
      <w:pPr>
        <w:spacing w:after="0" w:line="240" w:lineRule="auto"/>
        <w:ind w:firstLine="851"/>
        <w:jc w:val="both"/>
        <w:rPr>
          <w:rFonts w:ascii="Times New Roman" w:hAnsi="Times New Roman"/>
          <w:sz w:val="28"/>
          <w:szCs w:val="28"/>
        </w:rPr>
      </w:pPr>
      <w:r>
        <w:rPr>
          <w:rFonts w:ascii="Times New Roman" w:hAnsi="Times New Roman"/>
          <w:sz w:val="28"/>
          <w:szCs w:val="28"/>
        </w:rPr>
        <w:t>В соответствии с Законом Краснодарского края от 8 июня 2007 года №1244-КЗ «О муниципальной службе в Краснодарском крае»,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Совет Новоясенского сельского поселения Староминского района р е ш и л:</w:t>
      </w:r>
    </w:p>
    <w:p w:rsidR="00EF283C" w:rsidRPr="00381A54" w:rsidRDefault="00EF283C" w:rsidP="005A5F6C">
      <w:pPr>
        <w:spacing w:after="0" w:line="240" w:lineRule="auto"/>
        <w:ind w:firstLine="851"/>
        <w:jc w:val="both"/>
        <w:rPr>
          <w:rFonts w:ascii="Times New Roman" w:hAnsi="Times New Roman"/>
          <w:sz w:val="28"/>
          <w:szCs w:val="28"/>
        </w:rPr>
      </w:pPr>
      <w:r>
        <w:rPr>
          <w:rFonts w:ascii="Times New Roman" w:hAnsi="Times New Roman"/>
          <w:sz w:val="28"/>
          <w:szCs w:val="28"/>
        </w:rPr>
        <w:t xml:space="preserve">1. Утвердить Положение о порядке проведения конкурса на замещение вакантной должности муниципальной службы </w:t>
      </w:r>
      <w:r w:rsidRPr="00071A27">
        <w:rPr>
          <w:rStyle w:val="Strong"/>
          <w:rFonts w:ascii="Times New Roman" w:hAnsi="Times New Roman"/>
          <w:b w:val="0"/>
          <w:bCs/>
          <w:sz w:val="28"/>
          <w:szCs w:val="28"/>
        </w:rPr>
        <w:t>в</w:t>
      </w:r>
      <w:r w:rsidRPr="00381A54">
        <w:rPr>
          <w:rStyle w:val="Strong"/>
          <w:rFonts w:ascii="Times New Roman" w:hAnsi="Times New Roman"/>
          <w:bCs/>
          <w:sz w:val="28"/>
          <w:szCs w:val="28"/>
        </w:rPr>
        <w:t xml:space="preserve"> </w:t>
      </w:r>
      <w:r w:rsidRPr="00207534">
        <w:rPr>
          <w:rStyle w:val="Strong"/>
          <w:rFonts w:ascii="Times New Roman" w:hAnsi="Times New Roman"/>
          <w:b w:val="0"/>
          <w:bCs/>
          <w:sz w:val="28"/>
          <w:szCs w:val="28"/>
        </w:rPr>
        <w:t>Новоясенском</w:t>
      </w:r>
      <w:r w:rsidRPr="00381A54">
        <w:rPr>
          <w:rFonts w:ascii="Times New Roman" w:hAnsi="Times New Roman"/>
          <w:sz w:val="28"/>
          <w:szCs w:val="28"/>
        </w:rPr>
        <w:t xml:space="preserve"> сельском поселении Староминского района (прилагается).</w:t>
      </w:r>
    </w:p>
    <w:p w:rsidR="00EF283C" w:rsidRPr="005A5F6C" w:rsidRDefault="00EF283C" w:rsidP="005A5F6C">
      <w:pPr>
        <w:spacing w:after="0" w:line="240" w:lineRule="auto"/>
        <w:ind w:firstLine="851"/>
        <w:jc w:val="both"/>
        <w:rPr>
          <w:rFonts w:ascii="Times New Roman" w:hAnsi="Times New Roman"/>
          <w:color w:val="000000"/>
          <w:sz w:val="28"/>
          <w:szCs w:val="28"/>
        </w:rPr>
      </w:pPr>
      <w:r w:rsidRPr="00BD1D0A">
        <w:rPr>
          <w:rFonts w:ascii="Times New Roman" w:hAnsi="Times New Roman"/>
          <w:sz w:val="28"/>
          <w:szCs w:val="28"/>
        </w:rPr>
        <w:t>2.</w:t>
      </w:r>
      <w:r>
        <w:rPr>
          <w:rFonts w:ascii="Times New Roman" w:hAnsi="Times New Roman"/>
          <w:sz w:val="28"/>
          <w:szCs w:val="28"/>
        </w:rPr>
        <w:t xml:space="preserve"> </w:t>
      </w:r>
      <w:r w:rsidRPr="00BD1D0A">
        <w:rPr>
          <w:rFonts w:ascii="Times New Roman" w:hAnsi="Times New Roman"/>
          <w:sz w:val="28"/>
          <w:szCs w:val="28"/>
        </w:rPr>
        <w:t xml:space="preserve">Считать утратившим силу </w:t>
      </w:r>
      <w:r w:rsidRPr="005A5F6C">
        <w:rPr>
          <w:rFonts w:ascii="Times New Roman" w:hAnsi="Times New Roman"/>
          <w:color w:val="000000"/>
          <w:sz w:val="28"/>
        </w:rPr>
        <w:t xml:space="preserve">решение </w:t>
      </w:r>
      <w:r w:rsidRPr="005A5F6C">
        <w:rPr>
          <w:rFonts w:ascii="Times New Roman" w:hAnsi="Times New Roman"/>
          <w:bCs/>
          <w:color w:val="000000"/>
          <w:sz w:val="28"/>
          <w:szCs w:val="28"/>
        </w:rPr>
        <w:t>Совет Новоясенского сельского поселения Староминского района от 26.06.2008 г. № 27.5</w:t>
      </w:r>
      <w:r w:rsidRPr="005A5F6C">
        <w:rPr>
          <w:rFonts w:ascii="Times New Roman" w:hAnsi="Times New Roman"/>
          <w:color w:val="000000"/>
          <w:sz w:val="28"/>
        </w:rPr>
        <w:br/>
        <w:t xml:space="preserve">«Об утверждении </w:t>
      </w:r>
      <w:r w:rsidRPr="005A5F6C">
        <w:rPr>
          <w:rFonts w:ascii="Times New Roman" w:hAnsi="Times New Roman"/>
          <w:color w:val="000000"/>
          <w:sz w:val="28"/>
          <w:szCs w:val="28"/>
        </w:rPr>
        <w:t>порядка проведения конкурса на замещение вакантной должности муниципальной службы в Новоясенском сельском поселении Староминского района».</w:t>
      </w:r>
    </w:p>
    <w:p w:rsidR="00EF283C" w:rsidRPr="005A5F6C" w:rsidRDefault="00EF283C" w:rsidP="005A5F6C">
      <w:pPr>
        <w:spacing w:after="0" w:line="240" w:lineRule="auto"/>
        <w:ind w:firstLine="851"/>
        <w:jc w:val="both"/>
        <w:rPr>
          <w:rFonts w:ascii="Times New Roman" w:hAnsi="Times New Roman"/>
          <w:color w:val="000000"/>
          <w:sz w:val="28"/>
          <w:szCs w:val="28"/>
        </w:rPr>
      </w:pPr>
      <w:r w:rsidRPr="00BD1D0A">
        <w:rPr>
          <w:rFonts w:ascii="Times New Roman" w:hAnsi="Times New Roman"/>
          <w:sz w:val="28"/>
          <w:szCs w:val="28"/>
        </w:rPr>
        <w:t>3.</w:t>
      </w:r>
      <w:r>
        <w:rPr>
          <w:rFonts w:ascii="Times New Roman" w:hAnsi="Times New Roman"/>
          <w:sz w:val="28"/>
          <w:szCs w:val="28"/>
        </w:rPr>
        <w:t xml:space="preserve"> </w:t>
      </w:r>
      <w:r w:rsidRPr="00BD1D0A">
        <w:rPr>
          <w:rFonts w:ascii="Times New Roman" w:hAnsi="Times New Roman"/>
          <w:sz w:val="28"/>
          <w:szCs w:val="28"/>
        </w:rPr>
        <w:t>Считать утратившим силу решение С</w:t>
      </w:r>
      <w:r>
        <w:rPr>
          <w:rFonts w:ascii="Times New Roman" w:hAnsi="Times New Roman"/>
          <w:sz w:val="28"/>
          <w:szCs w:val="28"/>
        </w:rPr>
        <w:t xml:space="preserve">овета Новоясенского </w:t>
      </w:r>
      <w:r w:rsidRPr="00BD1D0A">
        <w:rPr>
          <w:rFonts w:ascii="Times New Roman" w:hAnsi="Times New Roman"/>
          <w:sz w:val="28"/>
          <w:szCs w:val="28"/>
        </w:rPr>
        <w:t xml:space="preserve"> сельского поселения</w:t>
      </w:r>
      <w:r>
        <w:rPr>
          <w:rFonts w:ascii="Times New Roman" w:hAnsi="Times New Roman"/>
          <w:sz w:val="28"/>
          <w:szCs w:val="28"/>
        </w:rPr>
        <w:t xml:space="preserve"> Староминского района </w:t>
      </w:r>
      <w:r w:rsidRPr="005A5F6C">
        <w:rPr>
          <w:rFonts w:ascii="Times New Roman" w:hAnsi="Times New Roman"/>
          <w:bCs/>
          <w:color w:val="000000"/>
          <w:sz w:val="28"/>
          <w:szCs w:val="28"/>
        </w:rPr>
        <w:t xml:space="preserve">от </w:t>
      </w:r>
      <w:r>
        <w:rPr>
          <w:rFonts w:ascii="Times New Roman" w:hAnsi="Times New Roman"/>
          <w:bCs/>
          <w:color w:val="000000"/>
          <w:sz w:val="28"/>
          <w:szCs w:val="28"/>
        </w:rPr>
        <w:t xml:space="preserve">30.05.2016 г. № 18.8 </w:t>
      </w:r>
      <w:r w:rsidRPr="005A5F6C">
        <w:rPr>
          <w:rFonts w:ascii="Times New Roman" w:hAnsi="Times New Roman"/>
          <w:bCs/>
          <w:color w:val="000000"/>
          <w:sz w:val="28"/>
          <w:szCs w:val="28"/>
        </w:rPr>
        <w:t xml:space="preserve"> «</w:t>
      </w:r>
      <w:r w:rsidRPr="005A5F6C">
        <w:rPr>
          <w:rFonts w:ascii="Times New Roman" w:hAnsi="Times New Roman"/>
          <w:color w:val="000000"/>
          <w:sz w:val="28"/>
        </w:rPr>
        <w:t xml:space="preserve">О внесении изменений в решение </w:t>
      </w:r>
      <w:r w:rsidRPr="005A5F6C">
        <w:rPr>
          <w:rFonts w:ascii="Times New Roman" w:hAnsi="Times New Roman"/>
          <w:bCs/>
          <w:color w:val="000000"/>
          <w:sz w:val="28"/>
          <w:szCs w:val="28"/>
        </w:rPr>
        <w:t>Совет Новоясенского сельского поселения Староминского района от 26.06.2008 г. № 27.5</w:t>
      </w:r>
      <w:r w:rsidRPr="005A5F6C">
        <w:rPr>
          <w:rFonts w:ascii="Times New Roman" w:hAnsi="Times New Roman"/>
          <w:color w:val="000000"/>
          <w:sz w:val="28"/>
        </w:rPr>
        <w:br/>
        <w:t xml:space="preserve">«Об утверждении </w:t>
      </w:r>
      <w:r w:rsidRPr="005A5F6C">
        <w:rPr>
          <w:rFonts w:ascii="Times New Roman" w:hAnsi="Times New Roman"/>
          <w:color w:val="000000"/>
          <w:sz w:val="28"/>
          <w:szCs w:val="28"/>
        </w:rPr>
        <w:t>порядка проведения конкурса на замещение вакантной должности муниципальной службы в Новоясенском сельском поселении Староминского района».</w:t>
      </w:r>
    </w:p>
    <w:p w:rsidR="00EF283C" w:rsidRPr="005A5F6C" w:rsidRDefault="00EF283C" w:rsidP="005A5F6C">
      <w:pPr>
        <w:spacing w:after="0" w:line="240" w:lineRule="auto"/>
        <w:ind w:right="-6" w:firstLine="851"/>
        <w:jc w:val="both"/>
        <w:rPr>
          <w:rFonts w:ascii="Times New Roman" w:hAnsi="Times New Roman"/>
          <w:sz w:val="28"/>
          <w:szCs w:val="28"/>
        </w:rPr>
      </w:pPr>
      <w:r w:rsidRPr="005A5F6C">
        <w:rPr>
          <w:rFonts w:ascii="Times New Roman" w:hAnsi="Times New Roman"/>
          <w:sz w:val="28"/>
          <w:szCs w:val="28"/>
        </w:rPr>
        <w:t>4. Контроль за исполнением настоящего решения возложить на    комиссию по финансово- бюджетной и экономической  политике Совета Новоясенского сельского поселения Староминского района (Левченко Р.В.)</w:t>
      </w:r>
    </w:p>
    <w:p w:rsidR="00EF283C" w:rsidRPr="00BD1D0A" w:rsidRDefault="00EF283C" w:rsidP="00381A54">
      <w:pPr>
        <w:spacing w:after="0" w:line="240" w:lineRule="auto"/>
        <w:ind w:firstLine="708"/>
        <w:jc w:val="both"/>
        <w:rPr>
          <w:rFonts w:ascii="Times New Roman" w:hAnsi="Times New Roman"/>
          <w:sz w:val="28"/>
          <w:szCs w:val="28"/>
        </w:rPr>
      </w:pPr>
      <w:r>
        <w:rPr>
          <w:rFonts w:ascii="Times New Roman" w:hAnsi="Times New Roman"/>
          <w:sz w:val="28"/>
          <w:szCs w:val="28"/>
        </w:rPr>
        <w:t xml:space="preserve">   5</w:t>
      </w:r>
      <w:r w:rsidRPr="00BD1D0A">
        <w:rPr>
          <w:rFonts w:ascii="Times New Roman" w:hAnsi="Times New Roman"/>
          <w:sz w:val="28"/>
          <w:szCs w:val="28"/>
        </w:rPr>
        <w:t>.</w:t>
      </w:r>
      <w:r>
        <w:rPr>
          <w:rFonts w:ascii="Times New Roman" w:hAnsi="Times New Roman"/>
          <w:sz w:val="28"/>
          <w:szCs w:val="28"/>
        </w:rPr>
        <w:t xml:space="preserve">  </w:t>
      </w:r>
      <w:r w:rsidRPr="00BD1D0A">
        <w:rPr>
          <w:rFonts w:ascii="Times New Roman" w:hAnsi="Times New Roman"/>
          <w:sz w:val="28"/>
          <w:szCs w:val="28"/>
        </w:rPr>
        <w:t>Решение вступает в силу со дня его официального обнародования.</w:t>
      </w:r>
    </w:p>
    <w:p w:rsidR="00EF283C" w:rsidRPr="00BD1D0A" w:rsidRDefault="00EF283C" w:rsidP="00381A54">
      <w:pPr>
        <w:spacing w:after="0" w:line="240" w:lineRule="auto"/>
        <w:jc w:val="both"/>
        <w:rPr>
          <w:rFonts w:ascii="Times New Roman" w:hAnsi="Times New Roman"/>
          <w:sz w:val="28"/>
          <w:szCs w:val="28"/>
        </w:rPr>
      </w:pPr>
    </w:p>
    <w:p w:rsidR="00EF283C" w:rsidRDefault="00EF283C" w:rsidP="00381A54">
      <w:pPr>
        <w:spacing w:after="0" w:line="240" w:lineRule="auto"/>
        <w:jc w:val="both"/>
        <w:rPr>
          <w:rFonts w:ascii="Times New Roman" w:hAnsi="Times New Roman"/>
          <w:sz w:val="28"/>
          <w:szCs w:val="28"/>
        </w:rPr>
      </w:pP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Глава Новоясенского  сельского поселения</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Староминского района                                                                    С.А.Крапивина</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 xml:space="preserve">                                                                   ПРИЛОЖЕНИЕ</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 xml:space="preserve">                                                                   к решению Совета</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 xml:space="preserve">                                                                   Новоясенского  сельского поселения</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 xml:space="preserve">                                                                   Староминского района</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 xml:space="preserve">                                                                    от 27.09.2017 г № 33.5</w:t>
      </w:r>
    </w:p>
    <w:p w:rsidR="00EF283C" w:rsidRDefault="00EF283C" w:rsidP="00381A54">
      <w:pPr>
        <w:spacing w:after="0" w:line="240" w:lineRule="auto"/>
        <w:jc w:val="center"/>
        <w:rPr>
          <w:rFonts w:ascii="Times New Roman" w:hAnsi="Times New Roman"/>
          <w:sz w:val="28"/>
          <w:szCs w:val="28"/>
        </w:rPr>
      </w:pPr>
    </w:p>
    <w:p w:rsidR="00EF283C" w:rsidRDefault="00EF283C" w:rsidP="00381A54">
      <w:pPr>
        <w:spacing w:after="0" w:line="240" w:lineRule="auto"/>
        <w:jc w:val="center"/>
        <w:rPr>
          <w:rFonts w:ascii="Times New Roman" w:hAnsi="Times New Roman"/>
          <w:sz w:val="28"/>
          <w:szCs w:val="28"/>
        </w:rPr>
      </w:pPr>
    </w:p>
    <w:p w:rsidR="00EF283C" w:rsidRDefault="00EF283C" w:rsidP="00381A54">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EF283C" w:rsidRDefault="00EF283C" w:rsidP="00381A54">
      <w:pPr>
        <w:spacing w:after="0" w:line="240" w:lineRule="auto"/>
        <w:jc w:val="center"/>
        <w:rPr>
          <w:rFonts w:ascii="Times New Roman" w:hAnsi="Times New Roman"/>
          <w:b/>
          <w:sz w:val="28"/>
          <w:szCs w:val="28"/>
        </w:rPr>
      </w:pPr>
      <w:r>
        <w:rPr>
          <w:rFonts w:ascii="Times New Roman" w:hAnsi="Times New Roman"/>
          <w:b/>
          <w:sz w:val="28"/>
          <w:szCs w:val="28"/>
        </w:rPr>
        <w:t>о порядке проведения конкурса на замещение вакантной должности муниципальной службы в Новоясенском сельском поселении Староминского района</w:t>
      </w:r>
    </w:p>
    <w:p w:rsidR="00EF283C" w:rsidRDefault="00EF283C" w:rsidP="00381A54">
      <w:pPr>
        <w:spacing w:after="0" w:line="240" w:lineRule="auto"/>
        <w:rPr>
          <w:rFonts w:ascii="Times New Roman" w:hAnsi="Times New Roman"/>
          <w:b/>
          <w:sz w:val="28"/>
          <w:szCs w:val="28"/>
        </w:rPr>
      </w:pPr>
    </w:p>
    <w:p w:rsidR="00EF283C" w:rsidRDefault="00EF283C" w:rsidP="00381A54">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1. Настоящим Положением в соответствии со статьей 15 Закона Краснодарского края от 8 июня 2007 года №1244-КЗ «О муниципальной службе в Краснодарском крае» определяется порядок проведения конкурса на замещение вакантной должности муниципальной службы в Новоясенском сельском поселении Староминского района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EF283C" w:rsidRDefault="00EF283C" w:rsidP="00773AAD">
      <w:pPr>
        <w:spacing w:after="0" w:line="240" w:lineRule="auto"/>
        <w:ind w:firstLine="851"/>
        <w:jc w:val="both"/>
        <w:rPr>
          <w:rFonts w:ascii="Times New Roman" w:hAnsi="Times New Roman"/>
          <w:sz w:val="28"/>
          <w:szCs w:val="28"/>
        </w:rPr>
      </w:pPr>
      <w:r>
        <w:rPr>
          <w:rFonts w:ascii="Times New Roman" w:hAnsi="Times New Roman"/>
          <w:sz w:val="28"/>
          <w:szCs w:val="28"/>
        </w:rPr>
        <w:t>2. Конкурс в органе местного самоуправления объявляется по решению главы поселения, при наличии вакантной (не замещенной муниципальным служащим) должности муниципальной службы.</w:t>
      </w:r>
    </w:p>
    <w:p w:rsidR="00EF283C" w:rsidRDefault="00EF283C" w:rsidP="00773AAD">
      <w:pPr>
        <w:spacing w:after="0" w:line="240" w:lineRule="auto"/>
        <w:ind w:firstLine="851"/>
        <w:jc w:val="both"/>
        <w:rPr>
          <w:rFonts w:ascii="Times New Roman" w:hAnsi="Times New Roman"/>
          <w:sz w:val="28"/>
          <w:szCs w:val="28"/>
        </w:rPr>
      </w:pPr>
      <w:r>
        <w:rPr>
          <w:rFonts w:ascii="Times New Roman" w:hAnsi="Times New Roman"/>
          <w:sz w:val="28"/>
          <w:szCs w:val="28"/>
        </w:rPr>
        <w:t>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EF283C" w:rsidRDefault="00EF283C" w:rsidP="00773AAD">
      <w:pPr>
        <w:spacing w:after="0" w:line="240" w:lineRule="auto"/>
        <w:ind w:firstLine="851"/>
        <w:jc w:val="both"/>
        <w:rPr>
          <w:rFonts w:ascii="Times New Roman" w:hAnsi="Times New Roman"/>
          <w:sz w:val="28"/>
          <w:szCs w:val="28"/>
        </w:rPr>
      </w:pPr>
      <w:r>
        <w:rPr>
          <w:rFonts w:ascii="Times New Roman" w:hAnsi="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EF283C" w:rsidRDefault="00EF283C" w:rsidP="00773AAD">
      <w:pPr>
        <w:spacing w:after="0" w:line="240" w:lineRule="auto"/>
        <w:ind w:firstLine="851"/>
        <w:jc w:val="both"/>
        <w:rPr>
          <w:rFonts w:ascii="Times New Roman" w:hAnsi="Times New Roman"/>
          <w:sz w:val="28"/>
          <w:szCs w:val="28"/>
        </w:rPr>
      </w:pPr>
      <w:r>
        <w:rPr>
          <w:rFonts w:ascii="Times New Roman" w:hAnsi="Times New Roman"/>
          <w:sz w:val="28"/>
          <w:szCs w:val="28"/>
        </w:rPr>
        <w:t>4. Не позднее чем за 20 дней до дня проведения конкурса, орган местного самоуправления публикует объявление о приеме документов для участия в конкурсе (приложение №1 к настоящему Положению) не менее чем в одном периодическом печатном издании (а также размещает информацию о проведении конкурса на официальном сайте органа местного самоуправления в сети Интернет, согласно приложению №2 к настоящему Положению).</w:t>
      </w:r>
    </w:p>
    <w:p w:rsidR="00EF283C" w:rsidRDefault="00EF283C" w:rsidP="00773AAD">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Объявление о приеме документов для участия в конкурсе должно содержать: наименование вакантной должности муниципальной службы, место и время приема документов, подлежащих представлению в соответствии с пунктом 5 настоящего Положения, срок, до истечении которого принимаются указанные документы, сведения о дате, времени и </w:t>
      </w:r>
    </w:p>
    <w:p w:rsidR="00EF283C" w:rsidRDefault="00EF283C" w:rsidP="00773AAD">
      <w:pPr>
        <w:spacing w:after="0" w:line="240" w:lineRule="auto"/>
        <w:ind w:firstLine="851"/>
        <w:jc w:val="both"/>
        <w:rPr>
          <w:rFonts w:ascii="Times New Roman" w:hAnsi="Times New Roman"/>
          <w:sz w:val="28"/>
          <w:szCs w:val="28"/>
        </w:rPr>
      </w:pPr>
    </w:p>
    <w:p w:rsidR="00EF283C" w:rsidRDefault="00EF283C" w:rsidP="00773AAD">
      <w:pPr>
        <w:spacing w:after="0" w:line="240" w:lineRule="auto"/>
        <w:ind w:firstLine="851"/>
        <w:jc w:val="both"/>
        <w:rPr>
          <w:rFonts w:ascii="Times New Roman" w:hAnsi="Times New Roman"/>
          <w:sz w:val="28"/>
          <w:szCs w:val="28"/>
        </w:rPr>
      </w:pPr>
    </w:p>
    <w:p w:rsidR="00EF283C" w:rsidRDefault="00EF283C" w:rsidP="00773AAD">
      <w:pPr>
        <w:spacing w:after="0" w:line="240" w:lineRule="auto"/>
        <w:ind w:firstLine="851"/>
        <w:jc w:val="both"/>
        <w:rPr>
          <w:rFonts w:ascii="Times New Roman" w:hAnsi="Times New Roman"/>
          <w:sz w:val="28"/>
          <w:szCs w:val="28"/>
        </w:rPr>
      </w:pP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 xml:space="preserve">месте проведения конкурса, а также сведения об источнике подробной </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информации о конкурсе (телефон, факс, электронная почта, электронный адрес сайта муниципального органа) и проект трудового договора.</w:t>
      </w:r>
    </w:p>
    <w:p w:rsidR="00EF283C" w:rsidRDefault="00EF283C" w:rsidP="00647880">
      <w:pPr>
        <w:spacing w:after="0" w:line="240" w:lineRule="auto"/>
        <w:ind w:firstLine="708"/>
        <w:jc w:val="both"/>
        <w:rPr>
          <w:rFonts w:ascii="Times New Roman" w:hAnsi="Times New Roman"/>
          <w:sz w:val="28"/>
          <w:szCs w:val="28"/>
        </w:rPr>
      </w:pPr>
      <w:r>
        <w:rPr>
          <w:rFonts w:ascii="Times New Roman" w:hAnsi="Times New Roman"/>
          <w:sz w:val="28"/>
          <w:szCs w:val="28"/>
        </w:rPr>
        <w:t>5. Гражданин Российской Федерации, изъявивший желание участвовать в конкурсе, представляет в орган местного самоуправления:</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1) личное заявление (приложение №3);</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3) паспорт;</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4) трудовую книжку, за исключением случаев, когда трудовой договор (контракт) заключается впервые;</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5) документ об образовании;</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7) свидетельство о постановке физического лица на учет в налоговом органе по месту жительства на территории Российской Федерации;</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t>8) документы воинского учета – для военнообязанных и лиц, подлежащих призыву на военную службу;</w:t>
      </w:r>
    </w:p>
    <w:p w:rsidR="00EF283C" w:rsidRPr="008716B9" w:rsidRDefault="00EF283C" w:rsidP="00647880">
      <w:pPr>
        <w:spacing w:after="0" w:line="240" w:lineRule="auto"/>
        <w:jc w:val="both"/>
        <w:rPr>
          <w:rFonts w:ascii="Times New Roman" w:hAnsi="Times New Roman"/>
          <w:sz w:val="28"/>
          <w:szCs w:val="28"/>
        </w:rPr>
      </w:pPr>
      <w:r>
        <w:rPr>
          <w:rFonts w:ascii="Times New Roman" w:hAnsi="Times New Roman"/>
          <w:sz w:val="28"/>
          <w:szCs w:val="28"/>
        </w:rPr>
        <w:tab/>
      </w:r>
      <w:r w:rsidRPr="008716B9">
        <w:rPr>
          <w:rFonts w:ascii="Times New Roman" w:hAnsi="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EF283C" w:rsidRPr="008716B9" w:rsidRDefault="00EF283C" w:rsidP="00647880">
      <w:pPr>
        <w:spacing w:after="0" w:line="240" w:lineRule="auto"/>
        <w:jc w:val="both"/>
        <w:rPr>
          <w:rFonts w:ascii="Times New Roman" w:hAnsi="Times New Roman"/>
          <w:sz w:val="28"/>
          <w:szCs w:val="28"/>
        </w:rPr>
      </w:pPr>
      <w:r w:rsidRPr="008716B9">
        <w:rPr>
          <w:rFonts w:ascii="Times New Roman" w:hAnsi="Times New Roman"/>
          <w:sz w:val="28"/>
          <w:szCs w:val="28"/>
        </w:rPr>
        <w:tab/>
        <w:t>10) сведения предусмотренные законодательством Российской Федерации о противодействии коррупции в том числе  сведения о доходах за год, предшествующий году поступления на муниципальную службу, об имуществе и обязательствах имущественного характера;</w:t>
      </w:r>
    </w:p>
    <w:p w:rsidR="00EF283C" w:rsidRPr="008716B9" w:rsidRDefault="00EF283C" w:rsidP="00647880">
      <w:pPr>
        <w:spacing w:after="0" w:line="240" w:lineRule="auto"/>
        <w:jc w:val="both"/>
        <w:rPr>
          <w:rFonts w:ascii="Times New Roman" w:hAnsi="Times New Roman"/>
          <w:sz w:val="28"/>
          <w:szCs w:val="28"/>
        </w:rPr>
      </w:pPr>
      <w:r w:rsidRPr="008716B9">
        <w:rPr>
          <w:rFonts w:ascii="Times New Roman" w:hAnsi="Times New Roman"/>
          <w:sz w:val="28"/>
          <w:szCs w:val="28"/>
        </w:rPr>
        <w:tab/>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F283C" w:rsidRDefault="00EF283C" w:rsidP="00647880">
      <w:pPr>
        <w:spacing w:after="0" w:line="240" w:lineRule="auto"/>
        <w:ind w:firstLine="708"/>
        <w:jc w:val="both"/>
        <w:rPr>
          <w:rFonts w:ascii="Times New Roman" w:hAnsi="Times New Roman"/>
          <w:sz w:val="28"/>
          <w:szCs w:val="28"/>
        </w:rPr>
      </w:pPr>
      <w:r w:rsidRPr="008716B9">
        <w:rPr>
          <w:rFonts w:ascii="Times New Roman" w:hAnsi="Times New Roman"/>
          <w:sz w:val="28"/>
          <w:szCs w:val="28"/>
        </w:rPr>
        <w:t>12)</w:t>
      </w:r>
      <w:r>
        <w:rPr>
          <w:rFonts w:ascii="Times New Roman" w:hAnsi="Times New Roman"/>
          <w:sz w:val="28"/>
          <w:szCs w:val="28"/>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F283C" w:rsidRDefault="00EF283C" w:rsidP="00647880">
      <w:pPr>
        <w:spacing w:after="0" w:line="240" w:lineRule="auto"/>
        <w:ind w:firstLine="708"/>
        <w:jc w:val="both"/>
        <w:rPr>
          <w:rFonts w:ascii="Times New Roman" w:hAnsi="Times New Roman"/>
          <w:sz w:val="28"/>
          <w:szCs w:val="28"/>
        </w:rPr>
      </w:pPr>
      <w:r>
        <w:rPr>
          <w:rFonts w:ascii="Times New Roman" w:hAnsi="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F283C" w:rsidRDefault="00EF283C" w:rsidP="00647880">
      <w:pPr>
        <w:spacing w:after="0" w:line="240" w:lineRule="auto"/>
        <w:ind w:firstLine="708"/>
        <w:jc w:val="both"/>
        <w:rPr>
          <w:rFonts w:ascii="Times New Roman" w:hAnsi="Times New Roman"/>
          <w:sz w:val="28"/>
          <w:szCs w:val="28"/>
        </w:rPr>
      </w:pPr>
      <w:r>
        <w:rPr>
          <w:rFonts w:ascii="Times New Roman" w:hAnsi="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Указанные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Данные сведения представляются по форме,</w:t>
      </w:r>
    </w:p>
    <w:p w:rsidR="00EF283C" w:rsidRDefault="00EF283C" w:rsidP="00647880">
      <w:pPr>
        <w:spacing w:after="0" w:line="240" w:lineRule="auto"/>
        <w:jc w:val="both"/>
        <w:rPr>
          <w:rFonts w:ascii="Times New Roman" w:hAnsi="Times New Roman"/>
          <w:sz w:val="28"/>
          <w:szCs w:val="28"/>
        </w:rPr>
      </w:pPr>
      <w:r>
        <w:rPr>
          <w:rFonts w:ascii="Times New Roman" w:hAnsi="Times New Roman"/>
          <w:sz w:val="28"/>
          <w:szCs w:val="28"/>
        </w:rPr>
        <w:t xml:space="preserve"> установленной Правительством Российской Федерации.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вышеуказанных сведений.</w:t>
      </w:r>
    </w:p>
    <w:p w:rsidR="00EF283C" w:rsidRDefault="00EF283C" w:rsidP="00647880">
      <w:pPr>
        <w:spacing w:after="0" w:line="240" w:lineRule="auto"/>
        <w:ind w:firstLine="851"/>
        <w:jc w:val="both"/>
        <w:rPr>
          <w:rFonts w:ascii="Times New Roman" w:hAnsi="Times New Roman"/>
          <w:sz w:val="28"/>
          <w:szCs w:val="28"/>
        </w:rPr>
      </w:pPr>
      <w:r>
        <w:rPr>
          <w:rFonts w:ascii="Times New Roman" w:hAnsi="Times New Roman"/>
          <w:sz w:val="28"/>
          <w:szCs w:val="28"/>
        </w:rPr>
        <w:t>6. Муниципальный служащий, замещающий должность  муниципальной службы в органе местного самоуправления, в котором проводится конкурс, изъявивший желание участвовать в конкурсе, направляет заявление на имя главы поселения. Кадровая служба органа местного  самоуправления, обеспечивает ему получение документов, необходимых для участия в конкурсе.</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7. Достоверность сведений, представленных гражданином на имя главы поселения, подлежит проверке.</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EF283C" w:rsidRPr="00773AAD" w:rsidRDefault="00EF283C" w:rsidP="00773AAD">
      <w:pPr>
        <w:pStyle w:val="NormalWeb"/>
        <w:spacing w:before="0" w:beforeAutospacing="0" w:after="0" w:afterAutospacing="0"/>
        <w:ind w:firstLine="851"/>
        <w:jc w:val="both"/>
        <w:rPr>
          <w:sz w:val="28"/>
          <w:szCs w:val="28"/>
        </w:rPr>
      </w:pPr>
      <w:r w:rsidRPr="00773AAD">
        <w:rPr>
          <w:sz w:val="28"/>
          <w:szCs w:val="28"/>
        </w:rPr>
        <w:t>1) признания его недееспособным или ограниченно дееспособным решением суда, вступившим в законную силу;</w:t>
      </w:r>
    </w:p>
    <w:p w:rsidR="00EF283C" w:rsidRPr="00773AAD" w:rsidRDefault="00EF283C" w:rsidP="00773AAD">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F283C" w:rsidRPr="00773AAD" w:rsidRDefault="00EF283C" w:rsidP="00773AAD">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F283C" w:rsidRPr="00773AAD" w:rsidRDefault="00EF283C" w:rsidP="00773AAD">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F283C" w:rsidRDefault="00EF283C" w:rsidP="00F57AAB">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F283C" w:rsidRPr="00773AAD" w:rsidRDefault="00EF283C" w:rsidP="00F57AAB">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F283C" w:rsidRPr="00773AAD" w:rsidRDefault="00EF283C" w:rsidP="00F57AAB">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F283C" w:rsidRPr="00773AAD" w:rsidRDefault="00EF283C" w:rsidP="00F57AAB">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EF283C" w:rsidRPr="00773AAD" w:rsidRDefault="00EF283C" w:rsidP="00F57AAB">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 xml:space="preserve">9) непредставления предусмотренных настоящим Федеральным </w:t>
      </w:r>
      <w:hyperlink w:anchor="Par266" w:tooltip="Ссылка на текущий документ" w:history="1">
        <w:r w:rsidRPr="00773AAD">
          <w:rPr>
            <w:rFonts w:ascii="Times New Roman" w:hAnsi="Times New Roman" w:cs="Times New Roman"/>
            <w:sz w:val="28"/>
            <w:szCs w:val="28"/>
          </w:rPr>
          <w:t>законом</w:t>
        </w:r>
      </w:hyperlink>
      <w:r w:rsidRPr="00773AAD">
        <w:rPr>
          <w:rFonts w:ascii="Times New Roman" w:hAnsi="Times New Roman" w:cs="Times New Roman"/>
          <w:sz w:val="28"/>
          <w:szCs w:val="28"/>
        </w:rP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F283C" w:rsidRPr="00773AAD" w:rsidRDefault="00EF283C" w:rsidP="00F57AAB">
      <w:pPr>
        <w:pStyle w:val="ConsPlusNormal"/>
        <w:ind w:firstLine="851"/>
        <w:jc w:val="both"/>
        <w:rPr>
          <w:rFonts w:ascii="Times New Roman" w:hAnsi="Times New Roman" w:cs="Times New Roman"/>
          <w:sz w:val="28"/>
          <w:szCs w:val="28"/>
        </w:rPr>
      </w:pPr>
      <w:r w:rsidRPr="00773AAD">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9. Документы, указанные в пункте 5 настоящего Положения, представляются в орган местного самоуправления в течение 15 дней со дня объявления об их приеме.</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 xml:space="preserve">10.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главой поселения о причинах отказа в участии в конкурсе. </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11.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12. При проведении конкурса гражданам (муниципальным служащим), допущенным к участию в конкурсе (далее - кандидаты) гарантируется равенство прав в соответствии с Конституцией Российской Федерации и федеральными законами.</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 xml:space="preserve">13. Если в результате проведения конкурса не были выявлены кандидаты, отвечающие квалификационным требованиям к вакантной </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должности муниципальной службы, на замещение которой он был объявлен, глава поселения может принять решение о проведении повторного конкурса.</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14. Для проведения конкурса правовым актом  работодателя образуется конкурсная комиссия, действующая на постоянной основе.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15. Конкурсная комиссия состоит из председателя, заместителя  председателя, секретаря и членов комиссии. Количественный состав конкурсной комиссии не может быть менее 5 человек.</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16. Заседание конкурсной комиссии проводится при наличии не менее двух кандидатов.</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(приложение №4).</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При равенстве голосов решающим является голос председателя конкурсной комиссии.</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17.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18.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 xml:space="preserve">19. 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 </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20. По результатам конкурса издается акт главы поселения о назначении победителя конкурса на вакантную должность муниципальной службы и заключается трудовой договор с победителем конкурса.</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21. Сообщения о результатах конкурса направляются в письменной форме (приложение №5 к настоящему Положению) кандидатам в 7-дневный срок со дня его завершения. Информация о результатах конкурса также размещается в указанный срок на официальном сайте администрации сельского поселения в сети Интернет (приложение №6 к настоящему Положению).</w:t>
      </w:r>
    </w:p>
    <w:p w:rsidR="00EF283C" w:rsidRDefault="00EF283C" w:rsidP="00381A54">
      <w:pPr>
        <w:spacing w:after="0" w:line="240" w:lineRule="auto"/>
        <w:jc w:val="both"/>
        <w:rPr>
          <w:rFonts w:ascii="Times New Roman" w:hAnsi="Times New Roman"/>
          <w:sz w:val="28"/>
          <w:szCs w:val="28"/>
        </w:rPr>
      </w:pPr>
      <w:r>
        <w:rPr>
          <w:rFonts w:ascii="Times New Roman" w:hAnsi="Times New Roman"/>
          <w:sz w:val="28"/>
          <w:szCs w:val="28"/>
        </w:rPr>
        <w:tab/>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color w:val="FF0000"/>
          <w:spacing w:val="2"/>
          <w:sz w:val="28"/>
          <w:szCs w:val="28"/>
        </w:rPr>
        <w:tab/>
      </w:r>
      <w:r>
        <w:rPr>
          <w:rFonts w:ascii="Times New Roman" w:hAnsi="Times New Roman"/>
          <w:spacing w:val="2"/>
          <w:sz w:val="28"/>
          <w:szCs w:val="28"/>
        </w:rP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24. Кандидат вправе обжаловать решение конкурсной комиссии в соответствии с законодательством Российской Федерации.</w:t>
      </w:r>
    </w:p>
    <w:p w:rsidR="00EF283C" w:rsidRPr="0084201E" w:rsidRDefault="00EF283C" w:rsidP="00647880">
      <w:pPr>
        <w:spacing w:after="0" w:line="240" w:lineRule="auto"/>
        <w:ind w:firstLine="708"/>
        <w:jc w:val="both"/>
        <w:rPr>
          <w:rFonts w:ascii="Times New Roman" w:hAnsi="Times New Roman"/>
          <w:sz w:val="28"/>
          <w:szCs w:val="28"/>
        </w:rPr>
      </w:pPr>
      <w:r>
        <w:rPr>
          <w:rFonts w:ascii="Times New Roman" w:hAnsi="Times New Roman"/>
          <w:sz w:val="28"/>
          <w:szCs w:val="28"/>
        </w:rPr>
        <w:t xml:space="preserve">25. </w:t>
      </w:r>
      <w:r w:rsidRPr="0084201E">
        <w:rPr>
          <w:rFonts w:ascii="Times New Roman" w:hAnsi="Times New Roman"/>
          <w:sz w:val="28"/>
          <w:szCs w:val="28"/>
        </w:rPr>
        <w:t xml:space="preserve">Администрация </w:t>
      </w:r>
      <w:r>
        <w:rPr>
          <w:rFonts w:ascii="Times New Roman" w:hAnsi="Times New Roman"/>
          <w:sz w:val="28"/>
          <w:szCs w:val="28"/>
        </w:rPr>
        <w:t xml:space="preserve">Новоясенского </w:t>
      </w:r>
      <w:r w:rsidRPr="0084201E">
        <w:rPr>
          <w:rFonts w:ascii="Times New Roman" w:hAnsi="Times New Roman"/>
          <w:sz w:val="28"/>
          <w:szCs w:val="28"/>
        </w:rPr>
        <w:t xml:space="preserve"> сельского поселения Староминского района</w:t>
      </w:r>
      <w:r>
        <w:rPr>
          <w:rFonts w:ascii="Times New Roman" w:hAnsi="Times New Roman"/>
          <w:sz w:val="28"/>
          <w:szCs w:val="28"/>
        </w:rPr>
        <w:t xml:space="preserve"> </w:t>
      </w:r>
      <w:r w:rsidRPr="0084201E">
        <w:rPr>
          <w:rFonts w:ascii="Times New Roman" w:hAnsi="Times New Roman"/>
          <w:sz w:val="28"/>
          <w:szCs w:val="28"/>
        </w:rPr>
        <w:t>может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2</w:t>
      </w:r>
      <w:r>
        <w:rPr>
          <w:rFonts w:ascii="Times New Roman" w:hAnsi="Times New Roman"/>
          <w:sz w:val="28"/>
          <w:szCs w:val="28"/>
        </w:rPr>
        <w:t>6</w:t>
      </w:r>
      <w:r w:rsidRPr="0084201E">
        <w:rPr>
          <w:rFonts w:ascii="Times New Roman" w:hAnsi="Times New Roman"/>
          <w:sz w:val="28"/>
          <w:szCs w:val="28"/>
        </w:rPr>
        <w:t>.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настоящей статьей.</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84201E">
        <w:rPr>
          <w:rFonts w:ascii="Times New Roman" w:hAnsi="Times New Roman"/>
          <w:sz w:val="28"/>
          <w:szCs w:val="28"/>
        </w:rPr>
        <w:t xml:space="preserve">. Администрация </w:t>
      </w:r>
      <w:r>
        <w:rPr>
          <w:rFonts w:ascii="Times New Roman" w:hAnsi="Times New Roman"/>
          <w:sz w:val="28"/>
          <w:szCs w:val="28"/>
        </w:rPr>
        <w:t xml:space="preserve">Новоясенского </w:t>
      </w:r>
      <w:r w:rsidRPr="0084201E">
        <w:rPr>
          <w:rFonts w:ascii="Times New Roman" w:hAnsi="Times New Roman"/>
          <w:sz w:val="28"/>
          <w:szCs w:val="28"/>
        </w:rPr>
        <w:t xml:space="preserve"> сельского поселения Староминского района,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EF283C" w:rsidRPr="006E4539"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84201E">
        <w:rPr>
          <w:rFonts w:ascii="Times New Roman" w:hAnsi="Times New Roman"/>
          <w:sz w:val="28"/>
          <w:szCs w:val="28"/>
        </w:rPr>
        <w:t xml:space="preserve">.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w:t>
      </w:r>
      <w:hyperlink r:id="rId5" w:history="1">
        <w:r w:rsidRPr="0084201E">
          <w:rPr>
            <w:rFonts w:ascii="Times New Roman" w:hAnsi="Times New Roman"/>
            <w:sz w:val="28"/>
            <w:szCs w:val="28"/>
          </w:rPr>
          <w:t>законом</w:t>
        </w:r>
      </w:hyperlink>
      <w:r w:rsidRPr="0084201E">
        <w:rPr>
          <w:rFonts w:ascii="Times New Roman" w:hAnsi="Times New Roman"/>
          <w:sz w:val="28"/>
          <w:szCs w:val="28"/>
        </w:rPr>
        <w:t xml:space="preserve"> "О муниципальной службе в Российской Федерации" заключается между администрацией </w:t>
      </w:r>
      <w:r>
        <w:rPr>
          <w:rFonts w:ascii="Times New Roman" w:hAnsi="Times New Roman"/>
          <w:sz w:val="28"/>
          <w:szCs w:val="28"/>
        </w:rPr>
        <w:t xml:space="preserve">Новоясенского </w:t>
      </w:r>
      <w:r w:rsidRPr="0084201E">
        <w:rPr>
          <w:rFonts w:ascii="Times New Roman" w:hAnsi="Times New Roman"/>
          <w:sz w:val="28"/>
          <w:szCs w:val="28"/>
        </w:rPr>
        <w:t xml:space="preserve"> сельского поселения Староминского района</w:t>
      </w:r>
      <w:r>
        <w:rPr>
          <w:rFonts w:ascii="Times New Roman" w:hAnsi="Times New Roman"/>
          <w:sz w:val="28"/>
          <w:szCs w:val="28"/>
        </w:rPr>
        <w:t xml:space="preserve"> </w:t>
      </w:r>
      <w:r w:rsidRPr="0084201E">
        <w:rPr>
          <w:rFonts w:ascii="Times New Roman" w:hAnsi="Times New Roman"/>
          <w:sz w:val="28"/>
          <w:szCs w:val="28"/>
        </w:rPr>
        <w:t xml:space="preserve">и гражданином по результатам конкурса, </w:t>
      </w:r>
      <w:r w:rsidRPr="006E4539">
        <w:rPr>
          <w:rFonts w:ascii="Times New Roman" w:hAnsi="Times New Roman"/>
          <w:sz w:val="28"/>
          <w:szCs w:val="28"/>
        </w:rPr>
        <w:t>который проводится по решению представителя нанимателя (работодателя).</w:t>
      </w:r>
    </w:p>
    <w:p w:rsidR="00EF283C" w:rsidRPr="006E4539" w:rsidRDefault="00EF283C" w:rsidP="00647880">
      <w:pPr>
        <w:widowControl w:val="0"/>
        <w:autoSpaceDE w:val="0"/>
        <w:autoSpaceDN w:val="0"/>
        <w:spacing w:after="0" w:line="240" w:lineRule="auto"/>
        <w:ind w:firstLine="709"/>
        <w:jc w:val="both"/>
        <w:rPr>
          <w:rFonts w:ascii="Times New Roman" w:hAnsi="Times New Roman"/>
          <w:sz w:val="28"/>
          <w:szCs w:val="28"/>
        </w:rPr>
      </w:pPr>
      <w:r w:rsidRPr="006E4539">
        <w:rPr>
          <w:rFonts w:ascii="Times New Roman" w:hAnsi="Times New Roman"/>
          <w:sz w:val="28"/>
          <w:szCs w:val="28"/>
        </w:rPr>
        <w:t>29. В решении представителя нанимателя (работодателя) о проведении конкурса на заключение договора о целевом обучении указываются:</w:t>
      </w:r>
    </w:p>
    <w:p w:rsidR="00EF283C" w:rsidRPr="006E4539" w:rsidRDefault="00EF283C" w:rsidP="00647880">
      <w:pPr>
        <w:widowControl w:val="0"/>
        <w:autoSpaceDE w:val="0"/>
        <w:autoSpaceDN w:val="0"/>
        <w:spacing w:after="0" w:line="240" w:lineRule="auto"/>
        <w:ind w:firstLine="709"/>
        <w:jc w:val="both"/>
        <w:rPr>
          <w:rFonts w:ascii="Times New Roman" w:hAnsi="Times New Roman"/>
          <w:sz w:val="28"/>
          <w:szCs w:val="28"/>
        </w:rPr>
      </w:pPr>
      <w:r w:rsidRPr="006E4539">
        <w:rPr>
          <w:rFonts w:ascii="Times New Roman" w:hAnsi="Times New Roman"/>
          <w:sz w:val="28"/>
          <w:szCs w:val="28"/>
        </w:rPr>
        <w:t>1) группы должностей муниципальной службы, которые подлежат замещению гражданами после окончания обучения;</w:t>
      </w:r>
    </w:p>
    <w:p w:rsidR="00EF283C" w:rsidRPr="006E4539" w:rsidRDefault="00EF283C" w:rsidP="00647880">
      <w:pPr>
        <w:widowControl w:val="0"/>
        <w:autoSpaceDE w:val="0"/>
        <w:autoSpaceDN w:val="0"/>
        <w:spacing w:after="0" w:line="240" w:lineRule="auto"/>
        <w:ind w:firstLine="709"/>
        <w:jc w:val="both"/>
        <w:rPr>
          <w:rFonts w:ascii="Times New Roman" w:hAnsi="Times New Roman"/>
          <w:sz w:val="28"/>
          <w:szCs w:val="28"/>
        </w:rPr>
      </w:pPr>
      <w:r w:rsidRPr="006E4539">
        <w:rPr>
          <w:rFonts w:ascii="Times New Roman" w:hAnsi="Times New Roman"/>
          <w:sz w:val="28"/>
          <w:szCs w:val="28"/>
        </w:rPr>
        <w:t>2) квалификационные требования к должностям муниципальной службы, указанным в пункте 25</w:t>
      </w:r>
      <w:r>
        <w:rPr>
          <w:rFonts w:ascii="Times New Roman" w:hAnsi="Times New Roman"/>
          <w:sz w:val="28"/>
          <w:szCs w:val="28"/>
        </w:rPr>
        <w:t xml:space="preserve"> настоящего Положения</w:t>
      </w:r>
      <w:r w:rsidRPr="006E4539">
        <w:rPr>
          <w:rFonts w:ascii="Times New Roman" w:hAnsi="Times New Roman"/>
          <w:sz w:val="28"/>
          <w:szCs w:val="28"/>
        </w:rPr>
        <w:t>;</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3) место и время приема документов для участия в конкурсе на заключение договора о целевом обучении;</w:t>
      </w:r>
    </w:p>
    <w:p w:rsidR="00EF283C" w:rsidRPr="0084201E" w:rsidRDefault="00EF283C" w:rsidP="00647880">
      <w:pPr>
        <w:widowControl w:val="0"/>
        <w:autoSpaceDE w:val="0"/>
        <w:autoSpaceDN w:val="0"/>
        <w:spacing w:after="0" w:line="240" w:lineRule="auto"/>
        <w:ind w:firstLine="567"/>
        <w:jc w:val="both"/>
        <w:rPr>
          <w:rFonts w:ascii="Times New Roman" w:hAnsi="Times New Roman"/>
          <w:sz w:val="28"/>
          <w:szCs w:val="28"/>
        </w:rPr>
      </w:pPr>
      <w:r w:rsidRPr="0084201E">
        <w:rPr>
          <w:rFonts w:ascii="Times New Roman" w:hAnsi="Times New Roman"/>
          <w:sz w:val="28"/>
          <w:szCs w:val="28"/>
        </w:rPr>
        <w:t>4) дата и время окончания приема документов для участия в конкурсе на заключение договора о целевом обучении;</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30</w:t>
      </w:r>
      <w:r w:rsidRPr="0084201E">
        <w:rPr>
          <w:rFonts w:ascii="Times New Roman" w:hAnsi="Times New Roman"/>
          <w:sz w:val="28"/>
          <w:szCs w:val="28"/>
        </w:rPr>
        <w:t xml:space="preserve">. Информация о проведении конкурса на заключение договора о целевом обучении подлежит размещению на официальном сайте администрации </w:t>
      </w:r>
      <w:r>
        <w:rPr>
          <w:rFonts w:ascii="Times New Roman" w:hAnsi="Times New Roman"/>
          <w:sz w:val="28"/>
          <w:szCs w:val="28"/>
        </w:rPr>
        <w:t xml:space="preserve">Новоясенского </w:t>
      </w:r>
      <w:r w:rsidRPr="0084201E">
        <w:rPr>
          <w:rFonts w:ascii="Times New Roman" w:hAnsi="Times New Roman"/>
          <w:sz w:val="28"/>
          <w:szCs w:val="28"/>
        </w:rPr>
        <w:t xml:space="preserve"> сельского поселения Староминского района</w:t>
      </w:r>
      <w:r>
        <w:rPr>
          <w:rFonts w:ascii="Times New Roman" w:hAnsi="Times New Roman"/>
          <w:sz w:val="28"/>
          <w:szCs w:val="28"/>
        </w:rPr>
        <w:t xml:space="preserve"> </w:t>
      </w:r>
      <w:r w:rsidRPr="0084201E">
        <w:rPr>
          <w:rFonts w:ascii="Times New Roman" w:hAnsi="Times New Roman"/>
          <w:sz w:val="28"/>
          <w:szCs w:val="28"/>
        </w:rPr>
        <w:t>в информационно-телекоммуникационной сети "Интернет" не позднее чем за один месяц до даты проведения указанного конкурса.</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 xml:space="preserve">Информация о проведении конкурса на заключение договора о целевом обучении должна содержать сведения, установленные в </w:t>
      </w:r>
      <w:hyperlink w:anchor="P498" w:history="1">
        <w:r w:rsidRPr="0084201E">
          <w:rPr>
            <w:rFonts w:ascii="Times New Roman" w:hAnsi="Times New Roman"/>
            <w:sz w:val="28"/>
            <w:szCs w:val="28"/>
          </w:rPr>
          <w:t>части 5</w:t>
        </w:r>
      </w:hyperlink>
      <w:r w:rsidRPr="0084201E">
        <w:rPr>
          <w:rFonts w:ascii="Times New Roman" w:hAnsi="Times New Roman"/>
          <w:sz w:val="28"/>
          <w:szCs w:val="28"/>
        </w:rPr>
        <w:t xml:space="preserve"> настоящей статьи,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w:t>
      </w:r>
      <w:r w:rsidRPr="0084201E">
        <w:rPr>
          <w:rFonts w:ascii="Times New Roman" w:hAnsi="Times New Roman"/>
          <w:sz w:val="28"/>
          <w:szCs w:val="28"/>
        </w:rPr>
        <w:t>.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EF283C" w:rsidRPr="0084201E" w:rsidRDefault="00EF283C" w:rsidP="00647880">
      <w:pPr>
        <w:widowControl w:val="0"/>
        <w:autoSpaceDE w:val="0"/>
        <w:autoSpaceDN w:val="0"/>
        <w:spacing w:after="0" w:line="240" w:lineRule="auto"/>
        <w:ind w:firstLine="540"/>
        <w:jc w:val="both"/>
        <w:rPr>
          <w:rFonts w:ascii="Times New Roman" w:hAnsi="Times New Roman"/>
          <w:sz w:val="28"/>
          <w:szCs w:val="28"/>
        </w:rPr>
      </w:pPr>
      <w:r w:rsidRPr="0084201E">
        <w:rPr>
          <w:rFonts w:ascii="Times New Roman" w:hAnsi="Times New Roman"/>
          <w:sz w:val="28"/>
          <w:szCs w:val="28"/>
        </w:rPr>
        <w:t>1) личное заявление;</w:t>
      </w:r>
    </w:p>
    <w:p w:rsidR="00EF283C" w:rsidRPr="0084201E" w:rsidRDefault="00EF283C" w:rsidP="00647880">
      <w:pPr>
        <w:widowControl w:val="0"/>
        <w:autoSpaceDE w:val="0"/>
        <w:autoSpaceDN w:val="0"/>
        <w:spacing w:after="0" w:line="240" w:lineRule="auto"/>
        <w:ind w:firstLine="540"/>
        <w:jc w:val="both"/>
        <w:rPr>
          <w:rFonts w:ascii="Times New Roman" w:hAnsi="Times New Roman"/>
          <w:sz w:val="28"/>
          <w:szCs w:val="28"/>
        </w:rPr>
      </w:pPr>
      <w:r w:rsidRPr="0084201E">
        <w:rPr>
          <w:rFonts w:ascii="Times New Roman" w:hAnsi="Times New Roman"/>
          <w:sz w:val="28"/>
          <w:szCs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EF283C" w:rsidRPr="0084201E" w:rsidRDefault="00EF283C" w:rsidP="00647880">
      <w:pPr>
        <w:widowControl w:val="0"/>
        <w:autoSpaceDE w:val="0"/>
        <w:autoSpaceDN w:val="0"/>
        <w:spacing w:after="0" w:line="240" w:lineRule="auto"/>
        <w:ind w:firstLine="540"/>
        <w:jc w:val="both"/>
        <w:rPr>
          <w:rFonts w:ascii="Times New Roman" w:hAnsi="Times New Roman"/>
          <w:sz w:val="28"/>
          <w:szCs w:val="28"/>
        </w:rPr>
      </w:pPr>
      <w:r w:rsidRPr="0084201E">
        <w:rPr>
          <w:rFonts w:ascii="Times New Roman" w:hAnsi="Times New Roman"/>
          <w:sz w:val="28"/>
          <w:szCs w:val="28"/>
        </w:rPr>
        <w:t>3) копию паспорта или заменяющего его документа (оригинал соответствующего документа предъявляется лично по прибытии на конкурс);</w:t>
      </w:r>
    </w:p>
    <w:p w:rsidR="00EF283C" w:rsidRPr="0084201E" w:rsidRDefault="00EF283C" w:rsidP="00647880">
      <w:pPr>
        <w:widowControl w:val="0"/>
        <w:autoSpaceDE w:val="0"/>
        <w:autoSpaceDN w:val="0"/>
        <w:spacing w:after="0" w:line="240" w:lineRule="auto"/>
        <w:ind w:firstLine="540"/>
        <w:jc w:val="both"/>
        <w:rPr>
          <w:rFonts w:ascii="Times New Roman" w:hAnsi="Times New Roman"/>
          <w:sz w:val="28"/>
          <w:szCs w:val="28"/>
        </w:rPr>
      </w:pPr>
      <w:r w:rsidRPr="0084201E">
        <w:rPr>
          <w:rFonts w:ascii="Times New Roman" w:hAnsi="Times New Roman"/>
          <w:sz w:val="28"/>
          <w:szCs w:val="28"/>
        </w:rPr>
        <w:t>4) заключение медицинской организации об отсутствии заболевания, препятствующего поступлению на муниципальную службу;</w:t>
      </w:r>
    </w:p>
    <w:p w:rsidR="00EF283C" w:rsidRPr="0084201E" w:rsidRDefault="00EF283C" w:rsidP="00647880">
      <w:pPr>
        <w:widowControl w:val="0"/>
        <w:autoSpaceDE w:val="0"/>
        <w:autoSpaceDN w:val="0"/>
        <w:spacing w:after="0" w:line="240" w:lineRule="auto"/>
        <w:ind w:firstLine="540"/>
        <w:jc w:val="both"/>
        <w:rPr>
          <w:rFonts w:ascii="Times New Roman" w:hAnsi="Times New Roman"/>
          <w:sz w:val="28"/>
          <w:szCs w:val="28"/>
        </w:rPr>
      </w:pPr>
      <w:r w:rsidRPr="0084201E">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F283C" w:rsidRPr="0084201E" w:rsidRDefault="00EF283C" w:rsidP="00647880">
      <w:pPr>
        <w:widowControl w:val="0"/>
        <w:autoSpaceDE w:val="0"/>
        <w:autoSpaceDN w:val="0"/>
        <w:spacing w:after="0" w:line="240" w:lineRule="auto"/>
        <w:ind w:firstLine="540"/>
        <w:jc w:val="both"/>
        <w:rPr>
          <w:rFonts w:ascii="Times New Roman" w:hAnsi="Times New Roman"/>
          <w:sz w:val="28"/>
          <w:szCs w:val="28"/>
        </w:rPr>
      </w:pPr>
      <w:r w:rsidRPr="0084201E">
        <w:rPr>
          <w:rFonts w:ascii="Times New Roman" w:hAnsi="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r>
        <w:rPr>
          <w:rFonts w:ascii="Times New Roman" w:hAnsi="Times New Roman"/>
          <w:sz w:val="28"/>
          <w:szCs w:val="28"/>
        </w:rPr>
        <w:t xml:space="preserve"> </w:t>
      </w:r>
      <w:r w:rsidRPr="0084201E">
        <w:rPr>
          <w:rFonts w:ascii="Times New Roman" w:hAnsi="Times New Roman"/>
          <w:sz w:val="28"/>
          <w:szCs w:val="28"/>
        </w:rPr>
        <w:t>выполнении им обязанностей, предусмотренных уставом и правилами внутреннего распорядка образовательной организации.</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 xml:space="preserve">Несвоевременное представление документов, указанных в </w:t>
      </w:r>
      <w:r w:rsidRPr="006F1B3A">
        <w:rPr>
          <w:rFonts w:ascii="Times New Roman" w:hAnsi="Times New Roman"/>
          <w:sz w:val="28"/>
          <w:szCs w:val="28"/>
        </w:rPr>
        <w:t xml:space="preserve">пунктах </w:t>
      </w:r>
      <w:r>
        <w:rPr>
          <w:rFonts w:ascii="Times New Roman" w:hAnsi="Times New Roman"/>
          <w:sz w:val="28"/>
          <w:szCs w:val="28"/>
        </w:rPr>
        <w:t>25-30</w:t>
      </w:r>
      <w:r w:rsidRPr="006F1B3A">
        <w:rPr>
          <w:rFonts w:ascii="Times New Roman" w:hAnsi="Times New Roman"/>
          <w:sz w:val="28"/>
          <w:szCs w:val="28"/>
        </w:rPr>
        <w:t xml:space="preserve"> </w:t>
      </w:r>
      <w:r>
        <w:rPr>
          <w:rFonts w:ascii="Times New Roman" w:hAnsi="Times New Roman"/>
          <w:sz w:val="28"/>
          <w:szCs w:val="28"/>
        </w:rPr>
        <w:t>настоящего Положения</w:t>
      </w:r>
      <w:r w:rsidRPr="0084201E">
        <w:rPr>
          <w:rFonts w:ascii="Times New Roman" w:hAnsi="Times New Roman"/>
          <w:sz w:val="28"/>
          <w:szCs w:val="28"/>
        </w:rPr>
        <w:t>, представление их не в полном объеме или с нарушением правил оформления являются основанием для отказа гражданину в их приеме.</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 xml:space="preserve">При наличии уважительных причин несвоевременного представления документов, указанных в </w:t>
      </w:r>
      <w:r w:rsidRPr="006F1B3A">
        <w:rPr>
          <w:rFonts w:ascii="Times New Roman" w:hAnsi="Times New Roman"/>
          <w:sz w:val="28"/>
          <w:szCs w:val="28"/>
        </w:rPr>
        <w:t xml:space="preserve">пунктах </w:t>
      </w:r>
      <w:r>
        <w:rPr>
          <w:rFonts w:ascii="Times New Roman" w:hAnsi="Times New Roman"/>
          <w:sz w:val="28"/>
          <w:szCs w:val="28"/>
        </w:rPr>
        <w:t>25-30 настоящего Положения</w:t>
      </w:r>
      <w:r w:rsidRPr="0084201E">
        <w:rPr>
          <w:rFonts w:ascii="Times New Roman" w:hAnsi="Times New Roman"/>
          <w:sz w:val="28"/>
          <w:szCs w:val="28"/>
        </w:rPr>
        <w:t>,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w:t>
      </w:r>
      <w:r w:rsidRPr="0084201E">
        <w:rPr>
          <w:rFonts w:ascii="Times New Roman" w:hAnsi="Times New Roman"/>
          <w:sz w:val="28"/>
          <w:szCs w:val="28"/>
        </w:rPr>
        <w:t>.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Конкурсная комиссия состоит из председателя, заместителя председателя, секретаря и членов конкурсной комиссии.</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33</w:t>
      </w:r>
      <w:r w:rsidRPr="0084201E">
        <w:rPr>
          <w:rFonts w:ascii="Times New Roman" w:hAnsi="Times New Roman"/>
          <w:sz w:val="28"/>
          <w:szCs w:val="28"/>
        </w:rPr>
        <w:t>. В состав конкурсной комиссии включаются:</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EF283C" w:rsidRPr="0084201E" w:rsidRDefault="00EF283C" w:rsidP="00647880">
      <w:pPr>
        <w:widowControl w:val="0"/>
        <w:tabs>
          <w:tab w:val="left" w:pos="709"/>
        </w:tabs>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3) представители профсоюзной организации, действующей в органе местного самоуправления.</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34</w:t>
      </w:r>
      <w:r w:rsidRPr="0084201E">
        <w:rPr>
          <w:rFonts w:ascii="Times New Roman" w:hAnsi="Times New Roman"/>
          <w:sz w:val="28"/>
          <w:szCs w:val="28"/>
        </w:rPr>
        <w:t xml:space="preserve">. Число представителей, указанных в </w:t>
      </w:r>
      <w:r>
        <w:rPr>
          <w:rFonts w:ascii="Times New Roman" w:hAnsi="Times New Roman"/>
          <w:sz w:val="28"/>
          <w:szCs w:val="28"/>
        </w:rPr>
        <w:t>под</w:t>
      </w:r>
      <w:hyperlink w:anchor="P524" w:history="1">
        <w:r w:rsidRPr="0084201E">
          <w:rPr>
            <w:rFonts w:ascii="Times New Roman" w:hAnsi="Times New Roman"/>
            <w:sz w:val="28"/>
            <w:szCs w:val="28"/>
          </w:rPr>
          <w:t>пунктах 2</w:t>
        </w:r>
      </w:hyperlink>
      <w:r w:rsidRPr="0084201E">
        <w:rPr>
          <w:rFonts w:ascii="Times New Roman" w:hAnsi="Times New Roman"/>
          <w:sz w:val="28"/>
          <w:szCs w:val="28"/>
        </w:rPr>
        <w:t xml:space="preserve"> и </w:t>
      </w:r>
      <w:hyperlink w:anchor="P525" w:history="1">
        <w:r w:rsidRPr="0084201E">
          <w:rPr>
            <w:rFonts w:ascii="Times New Roman" w:hAnsi="Times New Roman"/>
            <w:sz w:val="28"/>
            <w:szCs w:val="28"/>
          </w:rPr>
          <w:t>3</w:t>
        </w:r>
        <w:r>
          <w:rPr>
            <w:rFonts w:ascii="Times New Roman" w:hAnsi="Times New Roman"/>
            <w:sz w:val="28"/>
            <w:szCs w:val="28"/>
          </w:rPr>
          <w:t>пункта</w:t>
        </w:r>
      </w:hyperlink>
      <w:r w:rsidRPr="006F1B3A">
        <w:rPr>
          <w:rFonts w:ascii="Times New Roman" w:hAnsi="Times New Roman"/>
          <w:sz w:val="28"/>
          <w:szCs w:val="28"/>
        </w:rPr>
        <w:t xml:space="preserve"> 33</w:t>
      </w:r>
      <w:r w:rsidRPr="0084201E">
        <w:rPr>
          <w:rFonts w:ascii="Times New Roman" w:hAnsi="Times New Roman"/>
          <w:sz w:val="28"/>
          <w:szCs w:val="28"/>
        </w:rPr>
        <w:t xml:space="preserve"> </w:t>
      </w:r>
      <w:r>
        <w:rPr>
          <w:rFonts w:ascii="Times New Roman" w:hAnsi="Times New Roman"/>
          <w:sz w:val="28"/>
          <w:szCs w:val="28"/>
        </w:rPr>
        <w:t>настоящего Положения</w:t>
      </w:r>
      <w:r w:rsidRPr="0084201E">
        <w:rPr>
          <w:rFonts w:ascii="Times New Roman" w:hAnsi="Times New Roman"/>
          <w:sz w:val="28"/>
          <w:szCs w:val="28"/>
        </w:rPr>
        <w:t>, включенных в состав конкурсной комиссии, должно составлять не менее одной четверти от общего числа ее членов.</w:t>
      </w:r>
    </w:p>
    <w:p w:rsidR="00EF283C" w:rsidRPr="0084201E" w:rsidRDefault="00EF283C" w:rsidP="00647880">
      <w:pPr>
        <w:widowControl w:val="0"/>
        <w:autoSpaceDE w:val="0"/>
        <w:autoSpaceDN w:val="0"/>
        <w:spacing w:after="0" w:line="240" w:lineRule="auto"/>
        <w:ind w:firstLine="540"/>
        <w:jc w:val="both"/>
        <w:rPr>
          <w:rFonts w:ascii="Times New Roman" w:hAnsi="Times New Roman"/>
          <w:sz w:val="28"/>
          <w:szCs w:val="28"/>
        </w:rPr>
      </w:pPr>
      <w:r w:rsidRPr="0084201E">
        <w:rPr>
          <w:rFonts w:ascii="Times New Roman" w:hAnsi="Times New Roman"/>
          <w:sz w:val="28"/>
          <w:szCs w:val="28"/>
        </w:rPr>
        <w:t xml:space="preserve">Представители, указанные </w:t>
      </w:r>
      <w:r>
        <w:rPr>
          <w:rFonts w:ascii="Times New Roman" w:hAnsi="Times New Roman"/>
          <w:sz w:val="28"/>
          <w:szCs w:val="28"/>
        </w:rPr>
        <w:t>под</w:t>
      </w:r>
      <w:hyperlink w:anchor="P524" w:history="1">
        <w:r w:rsidRPr="0084201E">
          <w:rPr>
            <w:rFonts w:ascii="Times New Roman" w:hAnsi="Times New Roman"/>
            <w:sz w:val="28"/>
            <w:szCs w:val="28"/>
          </w:rPr>
          <w:t>пунктах 2</w:t>
        </w:r>
      </w:hyperlink>
      <w:r w:rsidRPr="0084201E">
        <w:rPr>
          <w:rFonts w:ascii="Times New Roman" w:hAnsi="Times New Roman"/>
          <w:sz w:val="28"/>
          <w:szCs w:val="28"/>
        </w:rPr>
        <w:t xml:space="preserve"> и </w:t>
      </w:r>
      <w:hyperlink w:anchor="P525" w:history="1">
        <w:r w:rsidRPr="0084201E">
          <w:rPr>
            <w:rFonts w:ascii="Times New Roman" w:hAnsi="Times New Roman"/>
            <w:sz w:val="28"/>
            <w:szCs w:val="28"/>
          </w:rPr>
          <w:t>3</w:t>
        </w:r>
        <w:r>
          <w:rPr>
            <w:rFonts w:ascii="Times New Roman" w:hAnsi="Times New Roman"/>
            <w:sz w:val="28"/>
            <w:szCs w:val="28"/>
          </w:rPr>
          <w:t>пункта</w:t>
        </w:r>
      </w:hyperlink>
      <w:r w:rsidRPr="006F1B3A">
        <w:rPr>
          <w:rFonts w:ascii="Times New Roman" w:hAnsi="Times New Roman"/>
          <w:sz w:val="28"/>
          <w:szCs w:val="28"/>
        </w:rPr>
        <w:t xml:space="preserve"> 33</w:t>
      </w:r>
      <w:r w:rsidRPr="0084201E">
        <w:rPr>
          <w:rFonts w:ascii="Times New Roman" w:hAnsi="Times New Roman"/>
          <w:sz w:val="28"/>
          <w:szCs w:val="28"/>
        </w:rPr>
        <w:t xml:space="preserve"> </w:t>
      </w:r>
      <w:r>
        <w:rPr>
          <w:rFonts w:ascii="Times New Roman" w:hAnsi="Times New Roman"/>
          <w:sz w:val="28"/>
          <w:szCs w:val="28"/>
        </w:rPr>
        <w:t>настоящего Положения</w:t>
      </w:r>
      <w:r w:rsidRPr="0084201E">
        <w:rPr>
          <w:rFonts w:ascii="Times New Roman" w:hAnsi="Times New Roman"/>
          <w:sz w:val="28"/>
          <w:szCs w:val="28"/>
        </w:rPr>
        <w:t>,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84201E">
        <w:rPr>
          <w:rFonts w:ascii="Times New Roman" w:hAnsi="Times New Roman"/>
          <w:sz w:val="28"/>
          <w:szCs w:val="28"/>
        </w:rPr>
        <w:t xml:space="preserve">. Конкурсная комиссия оценивает участников конкурса на заключение договора о целевом обучении на основании представленных документов, указанных </w:t>
      </w:r>
      <w:r>
        <w:rPr>
          <w:rFonts w:ascii="Times New Roman" w:hAnsi="Times New Roman"/>
          <w:sz w:val="28"/>
          <w:szCs w:val="28"/>
        </w:rPr>
        <w:t>подпунктах 1- 6 пункта</w:t>
      </w:r>
      <w:r w:rsidRPr="006F1B3A">
        <w:rPr>
          <w:rFonts w:ascii="Times New Roman" w:hAnsi="Times New Roman"/>
          <w:sz w:val="28"/>
          <w:szCs w:val="28"/>
        </w:rPr>
        <w:t xml:space="preserve"> 3</w:t>
      </w:r>
      <w:r>
        <w:rPr>
          <w:rFonts w:ascii="Times New Roman" w:hAnsi="Times New Roman"/>
          <w:sz w:val="28"/>
          <w:szCs w:val="28"/>
        </w:rPr>
        <w:t>1</w:t>
      </w:r>
      <w:r w:rsidRPr="0084201E">
        <w:rPr>
          <w:rFonts w:ascii="Times New Roman" w:hAnsi="Times New Roman"/>
          <w:sz w:val="28"/>
          <w:szCs w:val="28"/>
        </w:rPr>
        <w:t xml:space="preserve"> </w:t>
      </w:r>
      <w:r>
        <w:rPr>
          <w:rFonts w:ascii="Times New Roman" w:hAnsi="Times New Roman"/>
          <w:sz w:val="28"/>
          <w:szCs w:val="28"/>
        </w:rPr>
        <w:t>настоящего Положения</w:t>
      </w:r>
      <w:r w:rsidRPr="0084201E">
        <w:rPr>
          <w:rFonts w:ascii="Times New Roman" w:hAnsi="Times New Roman"/>
          <w:sz w:val="28"/>
          <w:szCs w:val="28"/>
        </w:rPr>
        <w:t xml:space="preserve">,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администрации </w:t>
      </w:r>
      <w:r>
        <w:rPr>
          <w:rFonts w:ascii="Times New Roman" w:hAnsi="Times New Roman"/>
          <w:sz w:val="28"/>
          <w:szCs w:val="28"/>
        </w:rPr>
        <w:t xml:space="preserve">Новоясенского </w:t>
      </w:r>
      <w:r w:rsidRPr="0084201E">
        <w:rPr>
          <w:rFonts w:ascii="Times New Roman" w:hAnsi="Times New Roman"/>
          <w:sz w:val="28"/>
          <w:szCs w:val="28"/>
        </w:rPr>
        <w:t xml:space="preserve"> сельского поселения Староминского района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EF283C"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84201E">
        <w:rPr>
          <w:rFonts w:ascii="Times New Roman" w:hAnsi="Times New Roman"/>
          <w:sz w:val="28"/>
          <w:szCs w:val="28"/>
        </w:rPr>
        <w:t>.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При равенстве голосов решающим является голос председателя конкурсной комиссии.</w:t>
      </w:r>
    </w:p>
    <w:p w:rsidR="00EF283C" w:rsidRPr="0084201E" w:rsidRDefault="00EF283C" w:rsidP="0064788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37</w:t>
      </w:r>
      <w:r w:rsidRPr="0084201E">
        <w:rPr>
          <w:rFonts w:ascii="Times New Roman" w:hAnsi="Times New Roman"/>
          <w:sz w:val="28"/>
          <w:szCs w:val="28"/>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EF283C" w:rsidRPr="0084201E" w:rsidRDefault="00EF283C" w:rsidP="00ED2AE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38</w:t>
      </w:r>
      <w:r w:rsidRPr="0084201E">
        <w:rPr>
          <w:rFonts w:ascii="Times New Roman" w:hAnsi="Times New Roman"/>
          <w:sz w:val="28"/>
          <w:szCs w:val="28"/>
        </w:rPr>
        <w:t>.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EF283C" w:rsidRPr="0084201E" w:rsidRDefault="00EF283C" w:rsidP="00ED2AE6">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EF283C" w:rsidRPr="0084201E" w:rsidRDefault="00EF283C" w:rsidP="00ED2AE6">
      <w:pPr>
        <w:widowControl w:val="0"/>
        <w:autoSpaceDE w:val="0"/>
        <w:autoSpaceDN w:val="0"/>
        <w:spacing w:after="0" w:line="240" w:lineRule="auto"/>
        <w:ind w:firstLine="709"/>
        <w:jc w:val="both"/>
        <w:rPr>
          <w:rFonts w:ascii="Times New Roman" w:hAnsi="Times New Roman"/>
          <w:sz w:val="28"/>
          <w:szCs w:val="28"/>
        </w:rPr>
      </w:pPr>
      <w:r w:rsidRPr="0084201E">
        <w:rPr>
          <w:rFonts w:ascii="Times New Roman" w:hAnsi="Times New Roman"/>
          <w:sz w:val="28"/>
          <w:szCs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EF283C" w:rsidRPr="0084201E" w:rsidRDefault="00EF283C" w:rsidP="00ED2AE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84201E">
        <w:rPr>
          <w:rFonts w:ascii="Times New Roman" w:hAnsi="Times New Roman"/>
          <w:sz w:val="28"/>
          <w:szCs w:val="28"/>
        </w:rPr>
        <w:t xml:space="preserve">. Информация о результатах конкурса на заключение договора о целевом обучении размещается на официальном сайте администрации </w:t>
      </w:r>
      <w:r>
        <w:rPr>
          <w:rFonts w:ascii="Times New Roman" w:hAnsi="Times New Roman"/>
          <w:sz w:val="28"/>
          <w:szCs w:val="28"/>
        </w:rPr>
        <w:t xml:space="preserve">Новоясенского </w:t>
      </w:r>
      <w:r w:rsidRPr="0084201E">
        <w:rPr>
          <w:rFonts w:ascii="Times New Roman" w:hAnsi="Times New Roman"/>
          <w:sz w:val="28"/>
          <w:szCs w:val="28"/>
        </w:rPr>
        <w:t xml:space="preserve"> сельского поселения Староминского района в информационно-телекоммуникационной сети "Интернет".</w:t>
      </w:r>
    </w:p>
    <w:p w:rsidR="00EF283C" w:rsidRDefault="00EF283C" w:rsidP="00ED2AE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40</w:t>
      </w:r>
      <w:r w:rsidRPr="0084201E">
        <w:rPr>
          <w:rFonts w:ascii="Times New Roman" w:hAnsi="Times New Roman"/>
          <w:sz w:val="28"/>
          <w:szCs w:val="28"/>
        </w:rPr>
        <w:t>.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647880">
      <w:pPr>
        <w:spacing w:after="0" w:line="240" w:lineRule="auto"/>
        <w:ind w:firstLine="708"/>
        <w:jc w:val="both"/>
        <w:rPr>
          <w:rFonts w:ascii="Times New Roman" w:hAnsi="Times New Roman"/>
          <w:sz w:val="28"/>
          <w:szCs w:val="28"/>
        </w:rPr>
      </w:pP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Приложение №1</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к Положению о порядке</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проведения конкурса на</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замещение вакантной должности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муниципальной службы</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в Новоясенском  сельском поселении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Староминского района</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ОБЪЯВЛЕНИЕ</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о проведении конкурса на замещение вакантной должности</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муниципальной службы</w:t>
      </w: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В соответствии со статьей 15 Закона Краснодарского края от 8 июня 2007 года №1244-КЗ «О муниципальной службе в Краснодарском крае» администрация Новоясенского  сельского поселения объявляет конкурс на замещение вакантной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Условия проведения конкурса размещены на сайте администрации Новоясенского  сельского поселения Староминского района.</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Проект трудового договора прилагается.</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Квалификационные требования к уровню профессионального образования:</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Требования к стажу муниципальной службы  или стажу (опыту) работы по специальности:_________________________________________________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Перечень документов, представляемых для участия в конкурсе:</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личное заявление;</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собственноручно заполненную и подписанную анкету по форме,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установленной уполномоченным Правительством Российской Федерации федеральным органом исполнительной власти;</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паспорт;</w:t>
      </w:r>
    </w:p>
    <w:p w:rsidR="00EF283C" w:rsidRPr="00933727"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трудовую книжку, за исключением случаев, когда трудовой договор </w:t>
      </w:r>
      <w:r w:rsidRPr="00933727">
        <w:rPr>
          <w:rFonts w:ascii="Times New Roman" w:hAnsi="Times New Roman"/>
          <w:spacing w:val="2"/>
          <w:sz w:val="28"/>
          <w:szCs w:val="28"/>
        </w:rPr>
        <w:t>(контракт) заключается впервые;</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документ об образовании;</w:t>
      </w:r>
    </w:p>
    <w:p w:rsidR="00EF283C" w:rsidRPr="00933727"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страховое свидетельство обязательного пенсионного страхования, за </w:t>
      </w:r>
      <w:r w:rsidRPr="00933727">
        <w:rPr>
          <w:rFonts w:ascii="Times New Roman" w:hAnsi="Times New Roman"/>
          <w:spacing w:val="2"/>
          <w:sz w:val="28"/>
          <w:szCs w:val="28"/>
        </w:rPr>
        <w:t>исключением случаев, когда трудовой договор (контракт) заключается впервые;</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свидетельство о постановке физического лица на учет в налоговом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органе по месту жительства на территории Российской Федерации;</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документы воинского учета – для военнообязанных и лиц,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подлежащих призыву на военную службу;</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заключение медицинского учреждения об отсутствии заболевания,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препятствующего поступлению на муниципальную службу;</w:t>
      </w:r>
    </w:p>
    <w:p w:rsidR="00EF283C" w:rsidRDefault="00EF283C" w:rsidP="00381A54">
      <w:pPr>
        <w:spacing w:after="0" w:line="240" w:lineRule="auto"/>
        <w:jc w:val="both"/>
        <w:rPr>
          <w:rFonts w:ascii="Times New Roman" w:hAnsi="Times New Roman"/>
          <w:spacing w:val="2"/>
          <w:sz w:val="28"/>
          <w:szCs w:val="28"/>
        </w:rPr>
      </w:pPr>
    </w:p>
    <w:p w:rsidR="00EF283C" w:rsidRPr="00933727" w:rsidRDefault="00EF283C" w:rsidP="00340A8D">
      <w:pPr>
        <w:numPr>
          <w:ilvl w:val="0"/>
          <w:numId w:val="11"/>
        </w:numPr>
        <w:suppressAutoHyphens/>
        <w:spacing w:after="0" w:line="240" w:lineRule="auto"/>
        <w:ind w:left="0" w:firstLine="567"/>
        <w:jc w:val="both"/>
        <w:rPr>
          <w:rFonts w:ascii="Times New Roman" w:hAnsi="Times New Roman"/>
          <w:spacing w:val="2"/>
          <w:sz w:val="28"/>
          <w:szCs w:val="28"/>
        </w:rPr>
      </w:pPr>
      <w:r>
        <w:rPr>
          <w:rFonts w:ascii="Times New Roman" w:hAnsi="Times New Roman"/>
          <w:spacing w:val="2"/>
          <w:sz w:val="28"/>
          <w:szCs w:val="28"/>
        </w:rPr>
        <w:t xml:space="preserve">сведения о доходах за год, предшествующий году поступления на </w:t>
      </w:r>
      <w:r w:rsidRPr="00933727">
        <w:rPr>
          <w:rFonts w:ascii="Times New Roman" w:hAnsi="Times New Roman"/>
          <w:spacing w:val="2"/>
          <w:sz w:val="28"/>
          <w:szCs w:val="28"/>
        </w:rPr>
        <w:t>муниципальную службу, об имуществе и обязательствах имущественного характера;</w:t>
      </w:r>
    </w:p>
    <w:p w:rsidR="00EF283C" w:rsidRDefault="00EF283C" w:rsidP="00381A54">
      <w:pPr>
        <w:numPr>
          <w:ilvl w:val="0"/>
          <w:numId w:val="11"/>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иные документы, предусмотренные федеральными законами,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указами Президента Российской Федерации и постановлениями Правительства Российской Федерации.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Срок подачи документов – в течение 15 дней со дня опубликования объявления. Документы необходимо представить лично по адресу: ст. Новоясенская Староминского района Краснодарского края.</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Конкурс предлагается провести ___________(дата) по адресу: ст. Новоясенская Староминского района Краснодарского края (здание администрации Новоясенского  сельского поселения Староминского района).</w:t>
      </w:r>
    </w:p>
    <w:p w:rsidR="00EF283C" w:rsidRPr="00310990" w:rsidRDefault="00EF283C" w:rsidP="00310990">
      <w:pPr>
        <w:spacing w:after="0" w:line="240" w:lineRule="auto"/>
        <w:jc w:val="both"/>
        <w:rPr>
          <w:rFonts w:ascii="Times New Roman" w:hAnsi="Times New Roman"/>
          <w:spacing w:val="2"/>
          <w:sz w:val="28"/>
          <w:szCs w:val="28"/>
        </w:rPr>
      </w:pPr>
      <w:r w:rsidRPr="00310990">
        <w:rPr>
          <w:rFonts w:ascii="Times New Roman" w:hAnsi="Times New Roman"/>
          <w:spacing w:val="2"/>
          <w:sz w:val="28"/>
          <w:szCs w:val="28"/>
        </w:rPr>
        <w:tab/>
        <w:t>В числе конкурсных процедур (варианты: индивидуальное собеседование, тестирование по вопросам, связанным с выполнением должностных обязанностей по вакантной должности и другие методы оценки профессиональных и личных качеств кандидатов, не противоречащие федеральным законам  и другим нормативным правовым актам Российской Федерации). Время приема документов с ___до___ часов ежедневно, кроме субботы и воскресенья.</w:t>
      </w:r>
    </w:p>
    <w:p w:rsidR="00EF283C" w:rsidRPr="00D87BB8" w:rsidRDefault="00EF283C" w:rsidP="00310990">
      <w:pPr>
        <w:spacing w:after="0" w:line="240" w:lineRule="auto"/>
        <w:jc w:val="both"/>
        <w:rPr>
          <w:rFonts w:ascii="Times New Roman" w:hAnsi="Times New Roman"/>
          <w:spacing w:val="2"/>
          <w:sz w:val="28"/>
          <w:szCs w:val="28"/>
        </w:rPr>
      </w:pPr>
      <w:r w:rsidRPr="00310990">
        <w:rPr>
          <w:rFonts w:ascii="Times New Roman" w:hAnsi="Times New Roman"/>
          <w:spacing w:val="2"/>
          <w:sz w:val="28"/>
          <w:szCs w:val="28"/>
        </w:rPr>
        <w:tab/>
        <w:t>Справки по телефонам: 8(86153)5-</w:t>
      </w:r>
      <w:r w:rsidRPr="00D87BB8">
        <w:rPr>
          <w:rFonts w:ascii="Times New Roman" w:hAnsi="Times New Roman"/>
          <w:spacing w:val="2"/>
          <w:sz w:val="28"/>
          <w:szCs w:val="28"/>
        </w:rPr>
        <w:t>17-82</w:t>
      </w:r>
      <w:r>
        <w:rPr>
          <w:rFonts w:ascii="Times New Roman" w:hAnsi="Times New Roman"/>
          <w:spacing w:val="2"/>
          <w:sz w:val="28"/>
          <w:szCs w:val="28"/>
        </w:rPr>
        <w:t xml:space="preserve">, </w:t>
      </w:r>
      <w:r w:rsidRPr="00D87BB8">
        <w:rPr>
          <w:rFonts w:ascii="Times New Roman" w:hAnsi="Times New Roman"/>
          <w:spacing w:val="2"/>
          <w:sz w:val="28"/>
          <w:szCs w:val="28"/>
        </w:rPr>
        <w:t>5-17-99.</w:t>
      </w:r>
    </w:p>
    <w:p w:rsidR="00EF283C" w:rsidRPr="00310990" w:rsidRDefault="00EF283C" w:rsidP="00310990">
      <w:pPr>
        <w:spacing w:after="0" w:line="240" w:lineRule="auto"/>
        <w:rPr>
          <w:rFonts w:ascii="Times New Roman" w:hAnsi="Times New Roman"/>
          <w:sz w:val="28"/>
          <w:szCs w:val="28"/>
        </w:rPr>
      </w:pPr>
      <w:r w:rsidRPr="00310990">
        <w:rPr>
          <w:rFonts w:ascii="Times New Roman" w:hAnsi="Times New Roman"/>
          <w:spacing w:val="2"/>
          <w:sz w:val="28"/>
          <w:szCs w:val="28"/>
        </w:rPr>
        <w:t>Электронная почта:</w:t>
      </w:r>
      <w:r w:rsidRPr="00310990">
        <w:rPr>
          <w:rFonts w:ascii="Times New Roman" w:hAnsi="Times New Roman"/>
          <w:bCs/>
          <w:sz w:val="28"/>
          <w:szCs w:val="28"/>
        </w:rPr>
        <w:t xml:space="preserve"> </w:t>
      </w:r>
      <w:r>
        <w:rPr>
          <w:rFonts w:ascii="Times New Roman" w:hAnsi="Times New Roman"/>
          <w:bCs/>
          <w:sz w:val="28"/>
          <w:szCs w:val="28"/>
          <w:lang w:val="en-US"/>
        </w:rPr>
        <w:t>Novoyas</w:t>
      </w:r>
      <w:r w:rsidRPr="00310990">
        <w:rPr>
          <w:rFonts w:ascii="Times New Roman" w:hAnsi="Times New Roman"/>
          <w:sz w:val="28"/>
          <w:szCs w:val="28"/>
        </w:rPr>
        <w:t>@</w:t>
      </w:r>
      <w:r w:rsidRPr="00310990">
        <w:rPr>
          <w:rFonts w:ascii="Times New Roman" w:hAnsi="Times New Roman"/>
          <w:sz w:val="28"/>
          <w:szCs w:val="28"/>
          <w:lang w:val="en-US"/>
        </w:rPr>
        <w:t>mail</w:t>
      </w:r>
      <w:r w:rsidRPr="00310990">
        <w:rPr>
          <w:rFonts w:ascii="Times New Roman" w:hAnsi="Times New Roman"/>
          <w:sz w:val="28"/>
          <w:szCs w:val="28"/>
        </w:rPr>
        <w:t>.</w:t>
      </w:r>
      <w:r w:rsidRPr="00310990">
        <w:rPr>
          <w:rFonts w:ascii="Times New Roman" w:hAnsi="Times New Roman"/>
          <w:sz w:val="28"/>
          <w:szCs w:val="28"/>
          <w:lang w:val="en-US"/>
        </w:rPr>
        <w:t>ru</w:t>
      </w:r>
    </w:p>
    <w:p w:rsidR="00EF283C" w:rsidRPr="00310990" w:rsidRDefault="00EF283C" w:rsidP="00D87BB8">
      <w:pPr>
        <w:spacing w:after="0" w:line="240" w:lineRule="auto"/>
        <w:rPr>
          <w:rFonts w:ascii="Times New Roman" w:hAnsi="Times New Roman"/>
          <w:spacing w:val="2"/>
          <w:sz w:val="28"/>
          <w:szCs w:val="28"/>
        </w:rPr>
      </w:pPr>
      <w:r w:rsidRPr="00310990">
        <w:rPr>
          <w:rFonts w:ascii="Times New Roman" w:hAnsi="Times New Roman"/>
          <w:spacing w:val="2"/>
          <w:sz w:val="28"/>
          <w:szCs w:val="28"/>
        </w:rPr>
        <w:t>Электронный адрес сайта</w:t>
      </w:r>
      <w:r w:rsidRPr="00310990">
        <w:rPr>
          <w:rFonts w:ascii="Times New Roman" w:hAnsi="Times New Roman"/>
          <w:sz w:val="28"/>
          <w:szCs w:val="28"/>
        </w:rPr>
        <w:t xml:space="preserve"> </w:t>
      </w:r>
      <w:r w:rsidRPr="00D87BB8">
        <w:rPr>
          <w:rFonts w:ascii="Times New Roman" w:hAnsi="Times New Roman"/>
          <w:sz w:val="28"/>
          <w:szCs w:val="28"/>
        </w:rPr>
        <w:t>http\\admnovoyas.hol.es</w:t>
      </w:r>
      <w:r>
        <w:rPr>
          <w:rFonts w:ascii="Times New Roman" w:hAnsi="Times New Roman"/>
          <w:sz w:val="28"/>
          <w:szCs w:val="28"/>
        </w:rPr>
        <w:t>.</w:t>
      </w:r>
      <w:r w:rsidRPr="00FA44A7">
        <w:rPr>
          <w:sz w:val="28"/>
          <w:szCs w:val="28"/>
        </w:rPr>
        <w:t xml:space="preserve">  </w:t>
      </w:r>
    </w:p>
    <w:p w:rsidR="00EF283C" w:rsidRPr="00310990" w:rsidRDefault="00EF283C" w:rsidP="00310990">
      <w:pPr>
        <w:spacing w:after="0" w:line="240" w:lineRule="auto"/>
        <w:jc w:val="both"/>
        <w:rPr>
          <w:rFonts w:ascii="Times New Roman" w:hAnsi="Times New Roman"/>
          <w:spacing w:val="2"/>
          <w:sz w:val="28"/>
          <w:szCs w:val="28"/>
        </w:rPr>
      </w:pPr>
    </w:p>
    <w:p w:rsidR="00EF283C" w:rsidRPr="00310990" w:rsidRDefault="00EF283C" w:rsidP="00310990">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Pr="00D87BB8"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Приложение №2</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к Положению о порядке</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проведения конкурса на</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замещение вакантной должности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муниципальной службы</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в Новоясенском сельском поселении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Староминского района</w:t>
      </w:r>
    </w:p>
    <w:p w:rsidR="00EF283C" w:rsidRDefault="00EF283C" w:rsidP="00381A54">
      <w:pPr>
        <w:spacing w:after="0" w:line="240" w:lineRule="auto"/>
        <w:jc w:val="center"/>
        <w:rPr>
          <w:rFonts w:ascii="Times New Roman" w:hAnsi="Times New Roman"/>
          <w:b/>
          <w:spacing w:val="2"/>
          <w:sz w:val="28"/>
          <w:szCs w:val="28"/>
        </w:rPr>
      </w:pP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ИНФОРМАЦИЯ</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о проведении конкурса на замещение вакантной должности муниципальной службы на сайте органа местного самоуправления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Условия проведения конкурса на замещение вакантной должности 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________(наименование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конкурсной процедуры в виде: индивидуальное собеседование, анкетирование, тестирование по вопросам, связанным с выполнением должностных обязанностей по должности_______________(наименование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должности_______________(наименование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Заседание конкурсной комиссии будет проводиться при наличии не менее двух кандидатов.</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При равенстве голосов решающим является голос председателя конкурсной комиссии.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Решение конкурсной комиссии принимается в отсутствии кандидата и является основанием для назначения его на должность  _______________(наименование должности муниципальной службы) либо отказа в таком назначении.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Кандидатам, участвовавшим в конкурсе, будет сообщено о результатах конкурса в письменной форме в течение месяца со дня его завершения. Информация о результатах конкурса будет размещена на сайте органа местного самоуправления, в информационно-телекоммуникационной сети общего пользования.</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Документы претендентов на замещение должности 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(наименование должности),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Новоясенского  сельского поселения Староминского района, после чего подлежат уничтожению.</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Кандидат вправе обжаловать решение конкурсной комиссии в соответствии с законодательством Российской Федерации.</w:t>
      </w: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Приложение №3</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к Положению о порядке</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проведения конкурса на</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замещение вакантной должности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муниципальной службы</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в Новоясенском сельском поселении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Староминского района</w:t>
      </w: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_____________________________________</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(наименование должности,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_____________________________________</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инициалы и фамилия</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_____________________________________</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главы сельского поселения)</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_____________________________________</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(Ф.И.О., адрес, телефон заявителя)</w:t>
      </w:r>
    </w:p>
    <w:p w:rsidR="00EF283C" w:rsidRDefault="00EF283C" w:rsidP="00381A54">
      <w:pPr>
        <w:spacing w:after="0" w:line="240" w:lineRule="auto"/>
        <w:jc w:val="center"/>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Заявление</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В соответствии со статьей 15 Закона Краснодарского края от 8 июня 2007  года  №1244-КЗ «О муниципальной службе в Краснодарском крае» прошу Вас рассмотреть мою кандидатуру для участия в конкурсе на замещение вакантной должности _______________(наименование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ab/>
        <w:t>К заявлению прилагаю необходимые документы на ____ листах.</w:t>
      </w: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дата                                                               подпись</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Приложение №4</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к Положению о порядке</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проведения конкурса на</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замещение вакантной должности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муниципальной службы</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в Новоясенском  сельском поселении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Староминского района</w:t>
      </w:r>
    </w:p>
    <w:p w:rsidR="00EF283C" w:rsidRDefault="00EF283C" w:rsidP="00381A54">
      <w:pPr>
        <w:spacing w:after="0" w:line="240" w:lineRule="auto"/>
        <w:jc w:val="center"/>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ПРОТОКОЛ №_____</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заседания конкурсной комиссии</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Новоясенского  сельского поселения Староминского района</w:t>
      </w:r>
    </w:p>
    <w:p w:rsidR="00EF283C" w:rsidRDefault="00EF283C" w:rsidP="00381A54">
      <w:pPr>
        <w:spacing w:after="0" w:line="240" w:lineRule="auto"/>
        <w:rPr>
          <w:rFonts w:ascii="Times New Roman" w:hAnsi="Times New Roman"/>
          <w:b/>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от_________20____г.</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Присутствовали:</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Председатель 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Заместитель председателя</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Секретарь 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Члены 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spacing w:val="2"/>
          <w:sz w:val="28"/>
          <w:szCs w:val="28"/>
        </w:rPr>
      </w:pPr>
      <w:r>
        <w:rPr>
          <w:rFonts w:ascii="Times New Roman" w:hAnsi="Times New Roman"/>
          <w:spacing w:val="2"/>
          <w:sz w:val="28"/>
          <w:szCs w:val="28"/>
        </w:rPr>
        <w:t>Повестка дня:</w:t>
      </w:r>
    </w:p>
    <w:p w:rsidR="00EF283C" w:rsidRDefault="00EF283C" w:rsidP="00381A54">
      <w:pPr>
        <w:spacing w:after="0" w:line="240" w:lineRule="auto"/>
        <w:jc w:val="center"/>
        <w:rPr>
          <w:rFonts w:ascii="Times New Roman" w:hAnsi="Times New Roman"/>
          <w:spacing w:val="2"/>
          <w:sz w:val="28"/>
          <w:szCs w:val="28"/>
        </w:rPr>
      </w:pPr>
    </w:p>
    <w:p w:rsidR="00EF283C" w:rsidRDefault="00EF283C" w:rsidP="00381A54">
      <w:pPr>
        <w:numPr>
          <w:ilvl w:val="0"/>
          <w:numId w:val="10"/>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Проведение конкурса на замещение вакантной должности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СЛУШАЛИ: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 секретаря конкурсной комиссии.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В конкурсе участвуют:</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(Ф.И.О. должность кандидата на должность муниципальной службы)</w:t>
      </w:r>
    </w:p>
    <w:p w:rsidR="00EF283C" w:rsidRDefault="00EF283C" w:rsidP="00381A54">
      <w:pPr>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2. Члены конкурсной комиссии провели конкурсные процедуры:</w:t>
      </w:r>
    </w:p>
    <w:p w:rsidR="00EF283C" w:rsidRDefault="00EF283C" w:rsidP="00381A54">
      <w:pPr>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1) Индивидуальное собеседование с кандидатом (Ф.И.О. кандидата)</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вопрос:__________________________________________________________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ответ:____________________________________________________________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оценка ответа:_____________________________________________________</w:t>
      </w:r>
    </w:p>
    <w:p w:rsidR="00EF283C" w:rsidRDefault="00EF283C" w:rsidP="00381A54">
      <w:pPr>
        <w:spacing w:after="0" w:line="240" w:lineRule="auto"/>
        <w:ind w:left="568"/>
        <w:jc w:val="both"/>
        <w:rPr>
          <w:rFonts w:ascii="Times New Roman" w:hAnsi="Times New Roman"/>
          <w:spacing w:val="2"/>
          <w:sz w:val="28"/>
          <w:szCs w:val="28"/>
        </w:rPr>
      </w:pPr>
    </w:p>
    <w:p w:rsidR="00EF283C" w:rsidRDefault="00EF283C" w:rsidP="00381A54">
      <w:pPr>
        <w:spacing w:after="0" w:line="240" w:lineRule="auto"/>
        <w:ind w:left="568"/>
        <w:jc w:val="both"/>
        <w:rPr>
          <w:rFonts w:ascii="Times New Roman" w:hAnsi="Times New Roman"/>
          <w:spacing w:val="2"/>
          <w:sz w:val="28"/>
          <w:szCs w:val="28"/>
        </w:rPr>
      </w:pPr>
      <w:r>
        <w:rPr>
          <w:rFonts w:ascii="Times New Roman" w:hAnsi="Times New Roman"/>
          <w:spacing w:val="2"/>
          <w:sz w:val="28"/>
          <w:szCs w:val="28"/>
        </w:rPr>
        <w:t>3.Тестирование по вопросам, связанным с выполнением должностных</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обязанностей: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Итоги тестирования:</w:t>
      </w:r>
    </w:p>
    <w:tbl>
      <w:tblPr>
        <w:tblW w:w="0" w:type="auto"/>
        <w:tblInd w:w="-5" w:type="dxa"/>
        <w:tblLayout w:type="fixed"/>
        <w:tblLook w:val="0000"/>
      </w:tblPr>
      <w:tblGrid>
        <w:gridCol w:w="4928"/>
        <w:gridCol w:w="4939"/>
      </w:tblGrid>
      <w:tr w:rsidR="00EF283C" w:rsidRPr="006B5182" w:rsidTr="00683DFF">
        <w:tc>
          <w:tcPr>
            <w:tcW w:w="4928" w:type="dxa"/>
            <w:tcBorders>
              <w:top w:val="single" w:sz="4" w:space="0" w:color="000000"/>
              <w:left w:val="single" w:sz="4" w:space="0" w:color="000000"/>
              <w:bottom w:val="single" w:sz="4" w:space="0" w:color="000000"/>
            </w:tcBorders>
          </w:tcPr>
          <w:p w:rsidR="00EF283C" w:rsidRPr="006B5182" w:rsidRDefault="00EF283C" w:rsidP="00683DFF">
            <w:pPr>
              <w:snapToGrid w:val="0"/>
              <w:spacing w:after="0" w:line="240" w:lineRule="auto"/>
              <w:jc w:val="both"/>
              <w:rPr>
                <w:rFonts w:ascii="Times New Roman" w:hAnsi="Times New Roman"/>
                <w:spacing w:val="2"/>
                <w:sz w:val="28"/>
                <w:szCs w:val="28"/>
              </w:rPr>
            </w:pPr>
            <w:r w:rsidRPr="006B5182">
              <w:rPr>
                <w:rFonts w:ascii="Times New Roman" w:hAnsi="Times New Roman"/>
                <w:spacing w:val="2"/>
                <w:sz w:val="28"/>
                <w:szCs w:val="28"/>
              </w:rPr>
              <w:t>Ф.И.О. кандидата</w:t>
            </w:r>
          </w:p>
        </w:tc>
        <w:tc>
          <w:tcPr>
            <w:tcW w:w="4939" w:type="dxa"/>
            <w:tcBorders>
              <w:top w:val="single" w:sz="4" w:space="0" w:color="000000"/>
              <w:left w:val="single" w:sz="4" w:space="0" w:color="000000"/>
              <w:bottom w:val="single" w:sz="4" w:space="0" w:color="000000"/>
              <w:right w:val="single" w:sz="4" w:space="0" w:color="000000"/>
            </w:tcBorders>
          </w:tcPr>
          <w:p w:rsidR="00EF283C" w:rsidRPr="006B5182" w:rsidRDefault="00EF283C" w:rsidP="00683DFF">
            <w:pPr>
              <w:snapToGrid w:val="0"/>
              <w:spacing w:after="0" w:line="240" w:lineRule="auto"/>
              <w:jc w:val="both"/>
              <w:rPr>
                <w:rFonts w:ascii="Times New Roman" w:hAnsi="Times New Roman"/>
                <w:spacing w:val="2"/>
                <w:sz w:val="28"/>
                <w:szCs w:val="28"/>
              </w:rPr>
            </w:pPr>
            <w:r w:rsidRPr="006B5182">
              <w:rPr>
                <w:rFonts w:ascii="Times New Roman" w:hAnsi="Times New Roman"/>
                <w:spacing w:val="2"/>
                <w:sz w:val="28"/>
                <w:szCs w:val="28"/>
              </w:rPr>
              <w:t>Результаты тестирования (% правильных ответов)</w:t>
            </w:r>
          </w:p>
        </w:tc>
      </w:tr>
      <w:tr w:rsidR="00EF283C" w:rsidRPr="006B5182" w:rsidTr="00683DFF">
        <w:tc>
          <w:tcPr>
            <w:tcW w:w="4928" w:type="dxa"/>
            <w:tcBorders>
              <w:top w:val="single" w:sz="4" w:space="0" w:color="000000"/>
              <w:left w:val="single" w:sz="4" w:space="0" w:color="000000"/>
              <w:bottom w:val="single" w:sz="4" w:space="0" w:color="000000"/>
            </w:tcBorders>
          </w:tcPr>
          <w:p w:rsidR="00EF283C" w:rsidRPr="006B5182" w:rsidRDefault="00EF283C" w:rsidP="00683DFF">
            <w:pPr>
              <w:snapToGrid w:val="0"/>
              <w:spacing w:after="0" w:line="240" w:lineRule="auto"/>
              <w:jc w:val="both"/>
              <w:rPr>
                <w:rFonts w:ascii="Times New Roman" w:hAnsi="Times New Roman"/>
                <w:spacing w:val="2"/>
                <w:sz w:val="28"/>
                <w:szCs w:val="28"/>
              </w:rPr>
            </w:pPr>
          </w:p>
        </w:tc>
        <w:tc>
          <w:tcPr>
            <w:tcW w:w="4939" w:type="dxa"/>
            <w:tcBorders>
              <w:top w:val="single" w:sz="4" w:space="0" w:color="000000"/>
              <w:left w:val="single" w:sz="4" w:space="0" w:color="000000"/>
              <w:bottom w:val="single" w:sz="4" w:space="0" w:color="000000"/>
              <w:right w:val="single" w:sz="4" w:space="0" w:color="000000"/>
            </w:tcBorders>
          </w:tcPr>
          <w:p w:rsidR="00EF283C" w:rsidRPr="006B5182" w:rsidRDefault="00EF283C" w:rsidP="00683DFF">
            <w:pPr>
              <w:snapToGrid w:val="0"/>
              <w:spacing w:after="0" w:line="240" w:lineRule="auto"/>
              <w:jc w:val="both"/>
              <w:rPr>
                <w:rFonts w:ascii="Times New Roman" w:hAnsi="Times New Roman"/>
                <w:spacing w:val="2"/>
                <w:sz w:val="28"/>
                <w:szCs w:val="28"/>
              </w:rPr>
            </w:pPr>
          </w:p>
        </w:tc>
      </w:tr>
      <w:tr w:rsidR="00EF283C" w:rsidRPr="006B5182" w:rsidTr="00683DFF">
        <w:tc>
          <w:tcPr>
            <w:tcW w:w="4928" w:type="dxa"/>
            <w:tcBorders>
              <w:top w:val="single" w:sz="4" w:space="0" w:color="000000"/>
              <w:left w:val="single" w:sz="4" w:space="0" w:color="000000"/>
              <w:bottom w:val="single" w:sz="4" w:space="0" w:color="000000"/>
            </w:tcBorders>
          </w:tcPr>
          <w:p w:rsidR="00EF283C" w:rsidRPr="006B5182" w:rsidRDefault="00EF283C" w:rsidP="00683DFF">
            <w:pPr>
              <w:snapToGrid w:val="0"/>
              <w:spacing w:after="0" w:line="240" w:lineRule="auto"/>
              <w:jc w:val="both"/>
              <w:rPr>
                <w:rFonts w:ascii="Times New Roman" w:hAnsi="Times New Roman"/>
                <w:spacing w:val="2"/>
                <w:sz w:val="28"/>
                <w:szCs w:val="28"/>
              </w:rPr>
            </w:pPr>
          </w:p>
        </w:tc>
        <w:tc>
          <w:tcPr>
            <w:tcW w:w="4939" w:type="dxa"/>
            <w:tcBorders>
              <w:top w:val="single" w:sz="4" w:space="0" w:color="000000"/>
              <w:left w:val="single" w:sz="4" w:space="0" w:color="000000"/>
              <w:bottom w:val="single" w:sz="4" w:space="0" w:color="000000"/>
              <w:right w:val="single" w:sz="4" w:space="0" w:color="000000"/>
            </w:tcBorders>
          </w:tcPr>
          <w:p w:rsidR="00EF283C" w:rsidRPr="006B5182" w:rsidRDefault="00EF283C" w:rsidP="00683DFF">
            <w:pPr>
              <w:snapToGrid w:val="0"/>
              <w:spacing w:after="0" w:line="240" w:lineRule="auto"/>
              <w:jc w:val="both"/>
              <w:rPr>
                <w:rFonts w:ascii="Times New Roman" w:hAnsi="Times New Roman"/>
                <w:spacing w:val="2"/>
                <w:sz w:val="28"/>
                <w:szCs w:val="28"/>
              </w:rPr>
            </w:pPr>
          </w:p>
        </w:tc>
      </w:tr>
    </w:tbl>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4. Члены конкурсной комиссии рассмотрели и дали оценку представленных кандидатами документов об образовании, прохождении муниципальной службы, осуществлении иной трудовой деятельности: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1) Кандидатом _________________________________(Ф.И.О.) представлены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(перечень необходимых документов для участия в конкурсе документов)</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2) Дополнительно им представлены:__________________________________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(перечень документов)</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3) В числе представленных кандидатом документов отсутствуют:</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(перечень документов)</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Вывод по итогам рассмотрения представленных документов____________</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w:t>
      </w:r>
    </w:p>
    <w:p w:rsidR="00EF283C" w:rsidRDefault="00EF283C" w:rsidP="00381A54">
      <w:pPr>
        <w:spacing w:after="0" w:line="240" w:lineRule="auto"/>
        <w:jc w:val="center"/>
        <w:rPr>
          <w:rFonts w:ascii="Times New Roman" w:hAnsi="Times New Roman"/>
          <w:spacing w:val="2"/>
          <w:sz w:val="28"/>
          <w:szCs w:val="28"/>
        </w:rPr>
      </w:pPr>
      <w:r>
        <w:rPr>
          <w:rFonts w:ascii="Times New Roman" w:hAnsi="Times New Roman"/>
          <w:spacing w:val="2"/>
          <w:sz w:val="28"/>
          <w:szCs w:val="28"/>
        </w:rPr>
        <w:t xml:space="preserve">                                        (мотивированная оценка)</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5. В ходе обсуждения кандидата (ов) выступили:</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Член комиссии:_____________________________________________________</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_________________________________________________________________</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 xml:space="preserve">                                                          (краткое содержания  выступления)</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РЕШИЛИ:</w:t>
      </w:r>
    </w:p>
    <w:p w:rsidR="00EF283C" w:rsidRDefault="00EF283C" w:rsidP="00381A54">
      <w:pPr>
        <w:numPr>
          <w:ilvl w:val="0"/>
          <w:numId w:val="9"/>
        </w:numPr>
        <w:suppressAutoHyphens/>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Признать (Ф.И.О.) победителем конкурса на замещение вакантной </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должности _____________________(наименование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Голосовали: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«за» ____человек(а);</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«против» ____человек(а);</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«воздержались»_____человек (а).</w:t>
      </w:r>
    </w:p>
    <w:p w:rsidR="00EF283C" w:rsidRPr="00A409F1" w:rsidRDefault="00EF283C" w:rsidP="00381A54">
      <w:pPr>
        <w:numPr>
          <w:ilvl w:val="0"/>
          <w:numId w:val="9"/>
        </w:numPr>
        <w:suppressAutoHyphens/>
        <w:spacing w:after="0" w:line="240" w:lineRule="auto"/>
        <w:ind w:left="0" w:firstLine="0"/>
        <w:jc w:val="both"/>
        <w:rPr>
          <w:rFonts w:ascii="Times New Roman" w:hAnsi="Times New Roman"/>
          <w:spacing w:val="2"/>
          <w:sz w:val="28"/>
          <w:szCs w:val="28"/>
        </w:rPr>
      </w:pPr>
      <w:r>
        <w:rPr>
          <w:rFonts w:ascii="Times New Roman" w:hAnsi="Times New Roman"/>
          <w:spacing w:val="2"/>
          <w:sz w:val="28"/>
          <w:szCs w:val="28"/>
        </w:rPr>
        <w:t xml:space="preserve">Признать   (Ф.И.О.) не прошедшим конкурс на замещение вакантной </w:t>
      </w:r>
      <w:r w:rsidRPr="00A409F1">
        <w:rPr>
          <w:rFonts w:ascii="Times New Roman" w:hAnsi="Times New Roman"/>
          <w:spacing w:val="2"/>
          <w:sz w:val="28"/>
          <w:szCs w:val="28"/>
        </w:rPr>
        <w:t>должности __________________(наименование должности муниципальной службы).</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Голосовали:</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«за» ____человек(а);</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«против» ____человек(а);</w:t>
      </w: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«воздержались»_____человек (а).</w:t>
      </w: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Председатель 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Заместитель председателя</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Секретарь 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Члены конкурсной комиссии              ______________(инициалы, фамилия)</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Приложение №5</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к Положению о порядке</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проведения конкурса на</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замещение вакантной должности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муниципальной службы</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в Новоясенском  сельском поселении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Староминского района</w:t>
      </w: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b/>
          <w:spacing w:val="2"/>
          <w:sz w:val="28"/>
          <w:szCs w:val="28"/>
        </w:rPr>
      </w:pP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Участнику конкурса</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на замещение вакантной должности</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________________________________</w:t>
      </w:r>
    </w:p>
    <w:p w:rsidR="00EF283C" w:rsidRDefault="00EF283C" w:rsidP="00381A54">
      <w:pPr>
        <w:spacing w:after="0" w:line="240" w:lineRule="auto"/>
        <w:jc w:val="center"/>
        <w:rPr>
          <w:rFonts w:ascii="Times New Roman" w:hAnsi="Times New Roman"/>
          <w:spacing w:val="2"/>
          <w:sz w:val="28"/>
          <w:szCs w:val="28"/>
        </w:rPr>
      </w:pPr>
      <w:r>
        <w:rPr>
          <w:rFonts w:ascii="Times New Roman" w:hAnsi="Times New Roman"/>
          <w:spacing w:val="2"/>
          <w:sz w:val="28"/>
          <w:szCs w:val="28"/>
        </w:rPr>
        <w:t>(наименование вакантной должности)</w:t>
      </w:r>
    </w:p>
    <w:p w:rsidR="00EF283C" w:rsidRDefault="00EF283C" w:rsidP="00381A54">
      <w:pPr>
        <w:spacing w:after="0" w:line="240" w:lineRule="auto"/>
        <w:jc w:val="center"/>
        <w:rPr>
          <w:rFonts w:ascii="Times New Roman" w:hAnsi="Times New Roman"/>
          <w:spacing w:val="2"/>
          <w:sz w:val="28"/>
          <w:szCs w:val="28"/>
        </w:rPr>
      </w:pPr>
      <w:r>
        <w:rPr>
          <w:rFonts w:ascii="Times New Roman" w:hAnsi="Times New Roman"/>
          <w:spacing w:val="2"/>
          <w:sz w:val="28"/>
          <w:szCs w:val="28"/>
        </w:rPr>
        <w:t>_______________________________</w:t>
      </w:r>
    </w:p>
    <w:p w:rsidR="00EF283C" w:rsidRDefault="00EF283C" w:rsidP="00381A54">
      <w:pPr>
        <w:spacing w:after="0" w:line="240" w:lineRule="auto"/>
        <w:jc w:val="center"/>
        <w:rPr>
          <w:rFonts w:ascii="Times New Roman" w:hAnsi="Times New Roman"/>
          <w:spacing w:val="2"/>
          <w:sz w:val="28"/>
          <w:szCs w:val="28"/>
        </w:rPr>
      </w:pPr>
      <w:r>
        <w:rPr>
          <w:rFonts w:ascii="Times New Roman" w:hAnsi="Times New Roman"/>
          <w:spacing w:val="2"/>
          <w:sz w:val="28"/>
          <w:szCs w:val="28"/>
        </w:rPr>
        <w:t>(Ф.И.О. участника конкурса)</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Уважаемый_____________________________________________________!</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ab/>
        <w:t>Сообщаю Вам, что по итогам конкурса на замещение вакантной должности ______________________(наименование вакантной должности) решением (протокол заседания от_______________№_________________)</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Конкурсной комиссии __Новоясенского  сельского поселения Староминского района победителем конкурса признан ___________(Ф.И.О. участника конкурса).</w:t>
      </w: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ab/>
        <w:t>Ваши документы могут быть возвращены Вам по Вашему письменному заявлению в течение 3 лет со дня завершения конкурса.</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r>
        <w:rPr>
          <w:rFonts w:ascii="Times New Roman" w:hAnsi="Times New Roman"/>
          <w:spacing w:val="2"/>
          <w:sz w:val="28"/>
          <w:szCs w:val="28"/>
        </w:rPr>
        <w:t>Председатель конкурсной комиссии   ______________(инициалы, фамилия)</w:t>
      </w: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r>
        <w:rPr>
          <w:rFonts w:ascii="Times New Roman" w:hAnsi="Times New Roman"/>
          <w:spacing w:val="2"/>
          <w:sz w:val="28"/>
          <w:szCs w:val="28"/>
        </w:rPr>
        <w:t>Секретарь конкурсной комиссии         ______________(инициалы, фамилия)</w:t>
      </w: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Приложение №6</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к Положению о порядке</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проведения конкурса на</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замещение вакантной должности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муниципальной службы</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в Новоясенском сельском поселении</w:t>
      </w:r>
    </w:p>
    <w:p w:rsidR="00EF283C" w:rsidRDefault="00EF283C" w:rsidP="00381A54">
      <w:pPr>
        <w:spacing w:after="0" w:line="240" w:lineRule="auto"/>
        <w:jc w:val="right"/>
        <w:rPr>
          <w:rFonts w:ascii="Times New Roman" w:hAnsi="Times New Roman"/>
          <w:spacing w:val="2"/>
          <w:sz w:val="28"/>
          <w:szCs w:val="28"/>
        </w:rPr>
      </w:pPr>
      <w:r>
        <w:rPr>
          <w:rFonts w:ascii="Times New Roman" w:hAnsi="Times New Roman"/>
          <w:spacing w:val="2"/>
          <w:sz w:val="28"/>
          <w:szCs w:val="28"/>
        </w:rPr>
        <w:t>Староминского района</w:t>
      </w:r>
    </w:p>
    <w:p w:rsidR="00EF283C" w:rsidRDefault="00EF283C" w:rsidP="00381A54">
      <w:pPr>
        <w:spacing w:after="0" w:line="240" w:lineRule="auto"/>
        <w:jc w:val="center"/>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spacing w:val="2"/>
          <w:sz w:val="28"/>
          <w:szCs w:val="28"/>
        </w:rPr>
      </w:pP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ИНФОРМАЦИЯ</w:t>
      </w:r>
    </w:p>
    <w:p w:rsidR="00EF283C" w:rsidRDefault="00EF283C" w:rsidP="00381A54">
      <w:pPr>
        <w:spacing w:after="0" w:line="240" w:lineRule="auto"/>
        <w:jc w:val="center"/>
        <w:rPr>
          <w:rFonts w:ascii="Times New Roman" w:hAnsi="Times New Roman"/>
          <w:b/>
          <w:spacing w:val="2"/>
          <w:sz w:val="28"/>
          <w:szCs w:val="28"/>
        </w:rPr>
      </w:pPr>
      <w:r>
        <w:rPr>
          <w:rFonts w:ascii="Times New Roman" w:hAnsi="Times New Roman"/>
          <w:b/>
          <w:spacing w:val="2"/>
          <w:sz w:val="28"/>
          <w:szCs w:val="28"/>
        </w:rPr>
        <w:t>о результатах конкурса на замещение вакантной должности муниципальной службы на сайте администрации Новоясенского  сельского поселения Староминского района</w:t>
      </w:r>
    </w:p>
    <w:p w:rsidR="00EF283C" w:rsidRDefault="00EF283C" w:rsidP="00381A54">
      <w:pPr>
        <w:spacing w:after="0" w:line="240" w:lineRule="auto"/>
        <w:rPr>
          <w:rFonts w:ascii="Times New Roman" w:hAnsi="Times New Roman"/>
          <w:b/>
          <w:spacing w:val="2"/>
          <w:sz w:val="28"/>
          <w:szCs w:val="28"/>
        </w:rPr>
      </w:pPr>
    </w:p>
    <w:p w:rsidR="00EF283C" w:rsidRDefault="00EF283C" w:rsidP="00381A54">
      <w:pPr>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Администрация Новоясенского  сельского поселения Староминского района информирует о том, что ______20____года состоялся конкурс на замещение вакантной должности _______________________(наименование должности муниципальной службы) в администрации Новоясенского  сельского поселения Староминского района.</w:t>
      </w:r>
    </w:p>
    <w:p w:rsidR="00EF283C" w:rsidRDefault="00EF283C" w:rsidP="00381A54">
      <w:pPr>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Решением конкурсной комиссии (протокол заседания от ____№_____) победителем признан______________________________________________</w:t>
      </w:r>
    </w:p>
    <w:p w:rsidR="00EF283C" w:rsidRDefault="00EF283C" w:rsidP="00381A54">
      <w:pPr>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                                      (Ф.И.О. победителя конкурса)</w:t>
      </w: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pacing w:after="0" w:line="240" w:lineRule="auto"/>
        <w:jc w:val="both"/>
        <w:rPr>
          <w:rFonts w:ascii="Times New Roman" w:hAnsi="Times New Roman"/>
          <w:spacing w:val="2"/>
          <w:sz w:val="28"/>
          <w:szCs w:val="28"/>
        </w:rPr>
      </w:pPr>
    </w:p>
    <w:p w:rsidR="00EF283C" w:rsidRDefault="00EF283C" w:rsidP="00381A54">
      <w:pPr>
        <w:shd w:val="clear" w:color="auto" w:fill="FFFFFF"/>
        <w:spacing w:after="0" w:line="240" w:lineRule="auto"/>
        <w:jc w:val="both"/>
      </w:pPr>
      <w:r>
        <w:t xml:space="preserve">      </w:t>
      </w:r>
    </w:p>
    <w:p w:rsidR="00EF283C" w:rsidRDefault="00EF283C" w:rsidP="002616C9">
      <w:pPr>
        <w:spacing w:after="0" w:line="240" w:lineRule="auto"/>
        <w:jc w:val="both"/>
        <w:rPr>
          <w:rFonts w:ascii="Times New Roman" w:hAnsi="Times New Roman"/>
          <w:spacing w:val="2"/>
          <w:sz w:val="28"/>
          <w:szCs w:val="28"/>
        </w:rPr>
      </w:pPr>
    </w:p>
    <w:p w:rsidR="00EF283C" w:rsidRPr="00047685" w:rsidRDefault="00EF283C" w:rsidP="002616C9">
      <w:pPr>
        <w:spacing w:after="0" w:line="240" w:lineRule="auto"/>
        <w:jc w:val="center"/>
        <w:rPr>
          <w:rFonts w:ascii="Times New Roman" w:hAnsi="Times New Roman"/>
          <w:b/>
          <w:sz w:val="28"/>
          <w:szCs w:val="28"/>
        </w:rPr>
      </w:pPr>
      <w:r w:rsidRPr="00047685">
        <w:rPr>
          <w:rFonts w:ascii="Times New Roman" w:hAnsi="Times New Roman"/>
          <w:b/>
          <w:sz w:val="28"/>
          <w:szCs w:val="28"/>
        </w:rPr>
        <w:t>ЛИСТ СОГЛАСОВАНИЯ</w:t>
      </w:r>
    </w:p>
    <w:p w:rsidR="00EF283C" w:rsidRDefault="00EF283C" w:rsidP="002616C9">
      <w:pPr>
        <w:spacing w:after="0" w:line="240" w:lineRule="auto"/>
        <w:jc w:val="center"/>
        <w:rPr>
          <w:rFonts w:ascii="Times New Roman" w:hAnsi="Times New Roman"/>
          <w:sz w:val="28"/>
          <w:szCs w:val="28"/>
        </w:rPr>
      </w:pPr>
      <w:r>
        <w:rPr>
          <w:rFonts w:ascii="Times New Roman" w:hAnsi="Times New Roman"/>
          <w:sz w:val="28"/>
          <w:szCs w:val="28"/>
        </w:rPr>
        <w:t>проекта решения от 27.09.2017 г № _33.5 «Об утверждении Положения о порядке проведения конкурса на замещение вакантной должности муниципальной службы в Новоясенском  сельском поселении Староминского района»</w:t>
      </w:r>
    </w:p>
    <w:p w:rsidR="00EF283C" w:rsidRDefault="00EF283C" w:rsidP="002616C9">
      <w:pPr>
        <w:spacing w:after="0" w:line="240" w:lineRule="auto"/>
        <w:jc w:val="center"/>
        <w:rPr>
          <w:rFonts w:ascii="Times New Roman" w:hAnsi="Times New Roman"/>
          <w:sz w:val="28"/>
          <w:szCs w:val="28"/>
        </w:rPr>
      </w:pPr>
    </w:p>
    <w:p w:rsidR="00EF283C" w:rsidRDefault="00EF283C" w:rsidP="002616C9">
      <w:pPr>
        <w:spacing w:after="0" w:line="240" w:lineRule="auto"/>
        <w:rPr>
          <w:rFonts w:ascii="Times New Roman" w:hAnsi="Times New Roman"/>
          <w:sz w:val="28"/>
          <w:szCs w:val="28"/>
        </w:rPr>
      </w:pPr>
    </w:p>
    <w:p w:rsidR="00EF283C" w:rsidRDefault="00EF283C" w:rsidP="002616C9">
      <w:pPr>
        <w:spacing w:after="0" w:line="240" w:lineRule="auto"/>
        <w:rPr>
          <w:rFonts w:ascii="Times New Roman" w:hAnsi="Times New Roman"/>
          <w:sz w:val="28"/>
          <w:szCs w:val="28"/>
        </w:rPr>
      </w:pPr>
    </w:p>
    <w:p w:rsidR="00EF283C" w:rsidRDefault="00EF283C" w:rsidP="002616C9">
      <w:pPr>
        <w:spacing w:after="0" w:line="240" w:lineRule="auto"/>
        <w:rPr>
          <w:rFonts w:ascii="Times New Roman" w:hAnsi="Times New Roman"/>
          <w:sz w:val="28"/>
          <w:szCs w:val="28"/>
        </w:rPr>
      </w:pPr>
      <w:r>
        <w:rPr>
          <w:rFonts w:ascii="Times New Roman" w:hAnsi="Times New Roman"/>
          <w:sz w:val="28"/>
          <w:szCs w:val="28"/>
        </w:rPr>
        <w:t>Проект внесен:</w:t>
      </w:r>
    </w:p>
    <w:p w:rsidR="00EF283C" w:rsidRDefault="00EF283C" w:rsidP="002616C9">
      <w:pPr>
        <w:spacing w:after="0" w:line="240" w:lineRule="auto"/>
        <w:rPr>
          <w:rFonts w:ascii="Times New Roman" w:hAnsi="Times New Roman"/>
          <w:sz w:val="28"/>
          <w:szCs w:val="28"/>
        </w:rPr>
      </w:pPr>
      <w:r>
        <w:rPr>
          <w:rFonts w:ascii="Times New Roman" w:hAnsi="Times New Roman"/>
          <w:sz w:val="28"/>
          <w:szCs w:val="28"/>
        </w:rPr>
        <w:t xml:space="preserve">Глава Новоясенского </w:t>
      </w:r>
    </w:p>
    <w:p w:rsidR="00EF283C" w:rsidRDefault="00EF283C" w:rsidP="002616C9">
      <w:pPr>
        <w:spacing w:after="0" w:line="240" w:lineRule="auto"/>
        <w:rPr>
          <w:rFonts w:ascii="Times New Roman" w:hAnsi="Times New Roman"/>
          <w:sz w:val="28"/>
          <w:szCs w:val="28"/>
        </w:rPr>
      </w:pPr>
      <w:r>
        <w:rPr>
          <w:rFonts w:ascii="Times New Roman" w:hAnsi="Times New Roman"/>
          <w:sz w:val="28"/>
          <w:szCs w:val="28"/>
        </w:rPr>
        <w:t>сельского поселения                                                                        С.А.Крапивина</w:t>
      </w:r>
    </w:p>
    <w:p w:rsidR="00EF283C" w:rsidRDefault="00EF283C" w:rsidP="002616C9">
      <w:pPr>
        <w:spacing w:after="0" w:line="240" w:lineRule="auto"/>
        <w:rPr>
          <w:rFonts w:ascii="Times New Roman" w:hAnsi="Times New Roman"/>
          <w:sz w:val="28"/>
          <w:szCs w:val="28"/>
        </w:rPr>
      </w:pPr>
    </w:p>
    <w:p w:rsidR="00EF283C" w:rsidRDefault="00EF283C" w:rsidP="002616C9">
      <w:pPr>
        <w:spacing w:after="0" w:line="240" w:lineRule="auto"/>
        <w:rPr>
          <w:rFonts w:ascii="Times New Roman" w:hAnsi="Times New Roman"/>
          <w:sz w:val="28"/>
          <w:szCs w:val="28"/>
        </w:rPr>
      </w:pPr>
    </w:p>
    <w:p w:rsidR="00EF283C" w:rsidRDefault="00EF283C" w:rsidP="002616C9">
      <w:pPr>
        <w:spacing w:after="0" w:line="240" w:lineRule="auto"/>
        <w:rPr>
          <w:rFonts w:ascii="Times New Roman" w:hAnsi="Times New Roman"/>
          <w:sz w:val="28"/>
          <w:szCs w:val="28"/>
        </w:rPr>
      </w:pPr>
      <w:r>
        <w:rPr>
          <w:rFonts w:ascii="Times New Roman" w:hAnsi="Times New Roman"/>
          <w:sz w:val="28"/>
          <w:szCs w:val="28"/>
        </w:rPr>
        <w:t>Проект подготовлен:</w:t>
      </w:r>
    </w:p>
    <w:p w:rsidR="00EF283C" w:rsidRDefault="00EF283C" w:rsidP="002616C9">
      <w:pPr>
        <w:spacing w:after="0" w:line="240" w:lineRule="auto"/>
        <w:rPr>
          <w:rFonts w:ascii="Times New Roman" w:hAnsi="Times New Roman"/>
          <w:sz w:val="28"/>
          <w:szCs w:val="28"/>
        </w:rPr>
      </w:pPr>
      <w:r>
        <w:rPr>
          <w:rFonts w:ascii="Times New Roman" w:hAnsi="Times New Roman"/>
          <w:sz w:val="28"/>
          <w:szCs w:val="28"/>
        </w:rPr>
        <w:t xml:space="preserve">Главный инспектор </w:t>
      </w:r>
    </w:p>
    <w:p w:rsidR="00EF283C" w:rsidRDefault="00EF283C" w:rsidP="002616C9">
      <w:pPr>
        <w:spacing w:after="0" w:line="240" w:lineRule="auto"/>
        <w:rPr>
          <w:rFonts w:ascii="Times New Roman" w:hAnsi="Times New Roman"/>
          <w:sz w:val="28"/>
          <w:szCs w:val="28"/>
        </w:rPr>
      </w:pPr>
      <w:r>
        <w:rPr>
          <w:rFonts w:ascii="Times New Roman" w:hAnsi="Times New Roman"/>
          <w:sz w:val="28"/>
          <w:szCs w:val="28"/>
        </w:rPr>
        <w:t xml:space="preserve">администрации                                                                                      Е.П.Кияшко </w:t>
      </w:r>
    </w:p>
    <w:p w:rsidR="00EF283C" w:rsidRDefault="00EF283C" w:rsidP="002616C9">
      <w:pPr>
        <w:spacing w:after="0" w:line="240" w:lineRule="auto"/>
        <w:rPr>
          <w:rFonts w:ascii="Times New Roman" w:hAnsi="Times New Roman"/>
          <w:sz w:val="28"/>
          <w:szCs w:val="28"/>
        </w:rPr>
      </w:pPr>
    </w:p>
    <w:p w:rsidR="00EF283C" w:rsidRDefault="00EF283C" w:rsidP="002616C9">
      <w:pPr>
        <w:spacing w:after="0" w:line="240" w:lineRule="auto"/>
        <w:rPr>
          <w:rFonts w:ascii="Times New Roman" w:hAnsi="Times New Roman"/>
          <w:sz w:val="28"/>
          <w:szCs w:val="28"/>
        </w:rPr>
      </w:pPr>
    </w:p>
    <w:p w:rsidR="00EF283C" w:rsidRDefault="00EF283C" w:rsidP="002616C9">
      <w:pPr>
        <w:spacing w:after="0" w:line="240" w:lineRule="auto"/>
        <w:rPr>
          <w:rFonts w:ascii="Times New Roman" w:hAnsi="Times New Roman"/>
          <w:sz w:val="28"/>
          <w:szCs w:val="28"/>
        </w:rPr>
      </w:pPr>
    </w:p>
    <w:p w:rsidR="00EF283C" w:rsidRDefault="00EF283C" w:rsidP="002616C9">
      <w:pPr>
        <w:spacing w:after="0" w:line="240" w:lineRule="auto"/>
        <w:jc w:val="both"/>
        <w:rPr>
          <w:rFonts w:ascii="Times New Roman" w:hAnsi="Times New Roman"/>
          <w:spacing w:val="2"/>
          <w:sz w:val="28"/>
          <w:szCs w:val="28"/>
        </w:rPr>
      </w:pPr>
    </w:p>
    <w:p w:rsidR="00EF283C" w:rsidRDefault="00EF283C" w:rsidP="002616C9">
      <w:pPr>
        <w:spacing w:after="0" w:line="240" w:lineRule="auto"/>
        <w:jc w:val="both"/>
        <w:rPr>
          <w:rFonts w:ascii="Times New Roman" w:hAnsi="Times New Roman"/>
          <w:spacing w:val="2"/>
          <w:sz w:val="28"/>
          <w:szCs w:val="28"/>
        </w:rPr>
      </w:pPr>
    </w:p>
    <w:p w:rsidR="00EF283C" w:rsidRDefault="00EF283C" w:rsidP="002616C9">
      <w:pPr>
        <w:spacing w:after="0" w:line="240" w:lineRule="auto"/>
        <w:jc w:val="both"/>
        <w:rPr>
          <w:rFonts w:ascii="Times New Roman" w:hAnsi="Times New Roman"/>
          <w:spacing w:val="2"/>
          <w:sz w:val="28"/>
          <w:szCs w:val="28"/>
        </w:rPr>
      </w:pPr>
    </w:p>
    <w:p w:rsidR="00EF283C" w:rsidRDefault="00EF283C" w:rsidP="002616C9">
      <w:pPr>
        <w:shd w:val="clear" w:color="auto" w:fill="FFFFFF"/>
        <w:spacing w:after="0" w:line="240" w:lineRule="auto"/>
        <w:jc w:val="both"/>
      </w:pPr>
    </w:p>
    <w:p w:rsidR="00EF283C" w:rsidRPr="00AD4468" w:rsidRDefault="00EF283C" w:rsidP="00AD4468">
      <w:pPr>
        <w:pStyle w:val="PlainText"/>
        <w:ind w:firstLine="5760"/>
        <w:jc w:val="both"/>
        <w:rPr>
          <w:rFonts w:ascii="Times New Roman" w:hAnsi="Times New Roman" w:cs="Times New Roman"/>
          <w:bCs/>
          <w:sz w:val="28"/>
          <w:szCs w:val="28"/>
        </w:rPr>
      </w:pPr>
    </w:p>
    <w:sectPr w:rsidR="00EF283C" w:rsidRPr="00AD4468" w:rsidSect="00340A8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65"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928"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1065" w:hanging="360"/>
      </w:pPr>
      <w:rPr>
        <w:rFonts w:cs="Times New Roman"/>
      </w:rPr>
    </w:lvl>
  </w:abstractNum>
  <w:abstractNum w:abstractNumId="3">
    <w:nsid w:val="0CF12CD0"/>
    <w:multiLevelType w:val="multilevel"/>
    <w:tmpl w:val="C8AC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747818"/>
    <w:multiLevelType w:val="multilevel"/>
    <w:tmpl w:val="EA2A0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4A3204F"/>
    <w:multiLevelType w:val="hybridMultilevel"/>
    <w:tmpl w:val="368AB6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FD2C3D"/>
    <w:multiLevelType w:val="hybridMultilevel"/>
    <w:tmpl w:val="5456D2FA"/>
    <w:lvl w:ilvl="0" w:tplc="282EF2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2D4108C"/>
    <w:multiLevelType w:val="multilevel"/>
    <w:tmpl w:val="19B6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747768C"/>
    <w:multiLevelType w:val="multilevel"/>
    <w:tmpl w:val="6C849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C247563"/>
    <w:multiLevelType w:val="hybridMultilevel"/>
    <w:tmpl w:val="6E900978"/>
    <w:lvl w:ilvl="0" w:tplc="AE1E5F02">
      <w:start w:val="19"/>
      <w:numFmt w:val="decimal"/>
      <w:lvlText w:val="%1."/>
      <w:lvlJc w:val="left"/>
      <w:pPr>
        <w:tabs>
          <w:tab w:val="num" w:pos="1110"/>
        </w:tabs>
        <w:ind w:left="1110" w:hanging="360"/>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0">
    <w:nsid w:val="76195FFF"/>
    <w:multiLevelType w:val="multilevel"/>
    <w:tmpl w:val="CA802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7"/>
  </w:num>
  <w:num w:numId="3">
    <w:abstractNumId w:val="9"/>
  </w:num>
  <w:num w:numId="4">
    <w:abstractNumId w:val="6"/>
  </w:num>
  <w:num w:numId="5">
    <w:abstractNumId w:val="10"/>
  </w:num>
  <w:num w:numId="6">
    <w:abstractNumId w:val="8"/>
  </w:num>
  <w:num w:numId="7">
    <w:abstractNumId w:val="3"/>
  </w:num>
  <w:num w:numId="8">
    <w:abstractNumId w:val="4"/>
  </w:num>
  <w:num w:numId="9">
    <w:abstractNumId w:val="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BD"/>
    <w:rsid w:val="00001F9F"/>
    <w:rsid w:val="00036846"/>
    <w:rsid w:val="000417C8"/>
    <w:rsid w:val="00044FE4"/>
    <w:rsid w:val="00047685"/>
    <w:rsid w:val="00052E1F"/>
    <w:rsid w:val="00071A27"/>
    <w:rsid w:val="000928D7"/>
    <w:rsid w:val="000B4B46"/>
    <w:rsid w:val="000D1393"/>
    <w:rsid w:val="000D1577"/>
    <w:rsid w:val="000E5BC1"/>
    <w:rsid w:val="00105902"/>
    <w:rsid w:val="00136C63"/>
    <w:rsid w:val="001510D1"/>
    <w:rsid w:val="001803FC"/>
    <w:rsid w:val="001922A2"/>
    <w:rsid w:val="001A596F"/>
    <w:rsid w:val="001B771D"/>
    <w:rsid w:val="001C034F"/>
    <w:rsid w:val="001F0956"/>
    <w:rsid w:val="00207534"/>
    <w:rsid w:val="0020757F"/>
    <w:rsid w:val="002235B4"/>
    <w:rsid w:val="00226A16"/>
    <w:rsid w:val="002440BE"/>
    <w:rsid w:val="00246F3D"/>
    <w:rsid w:val="00250568"/>
    <w:rsid w:val="0025180A"/>
    <w:rsid w:val="002616C9"/>
    <w:rsid w:val="00297727"/>
    <w:rsid w:val="002D13E2"/>
    <w:rsid w:val="002E5B66"/>
    <w:rsid w:val="002E71F1"/>
    <w:rsid w:val="002F002B"/>
    <w:rsid w:val="00301BFB"/>
    <w:rsid w:val="0030299D"/>
    <w:rsid w:val="00302A65"/>
    <w:rsid w:val="00310990"/>
    <w:rsid w:val="0031201B"/>
    <w:rsid w:val="00330A28"/>
    <w:rsid w:val="00340A8D"/>
    <w:rsid w:val="003423B5"/>
    <w:rsid w:val="00350871"/>
    <w:rsid w:val="00381A54"/>
    <w:rsid w:val="003876AA"/>
    <w:rsid w:val="00392F74"/>
    <w:rsid w:val="00397D3F"/>
    <w:rsid w:val="003B2690"/>
    <w:rsid w:val="003B558E"/>
    <w:rsid w:val="003F0EE5"/>
    <w:rsid w:val="00402587"/>
    <w:rsid w:val="00404BDC"/>
    <w:rsid w:val="004304D3"/>
    <w:rsid w:val="00462BCE"/>
    <w:rsid w:val="0047329F"/>
    <w:rsid w:val="00495C84"/>
    <w:rsid w:val="004B04CD"/>
    <w:rsid w:val="004D3EAA"/>
    <w:rsid w:val="004E1448"/>
    <w:rsid w:val="00506F21"/>
    <w:rsid w:val="00582F89"/>
    <w:rsid w:val="005A2177"/>
    <w:rsid w:val="005A5F6C"/>
    <w:rsid w:val="005D71FC"/>
    <w:rsid w:val="00603EC8"/>
    <w:rsid w:val="00612821"/>
    <w:rsid w:val="00615BA0"/>
    <w:rsid w:val="006340FC"/>
    <w:rsid w:val="00647880"/>
    <w:rsid w:val="00656A69"/>
    <w:rsid w:val="00670EBD"/>
    <w:rsid w:val="006756B7"/>
    <w:rsid w:val="006778B2"/>
    <w:rsid w:val="00683DFF"/>
    <w:rsid w:val="00686EE8"/>
    <w:rsid w:val="006B5182"/>
    <w:rsid w:val="006D4599"/>
    <w:rsid w:val="006E4539"/>
    <w:rsid w:val="006F1B3A"/>
    <w:rsid w:val="0074050F"/>
    <w:rsid w:val="00773194"/>
    <w:rsid w:val="00773AAD"/>
    <w:rsid w:val="007B48A4"/>
    <w:rsid w:val="007D3B3A"/>
    <w:rsid w:val="007E22CA"/>
    <w:rsid w:val="00820B55"/>
    <w:rsid w:val="0084201E"/>
    <w:rsid w:val="00852464"/>
    <w:rsid w:val="00856ED2"/>
    <w:rsid w:val="00865A54"/>
    <w:rsid w:val="008716B9"/>
    <w:rsid w:val="00896B89"/>
    <w:rsid w:val="008A2302"/>
    <w:rsid w:val="008D47FC"/>
    <w:rsid w:val="008D5ACA"/>
    <w:rsid w:val="00930D6F"/>
    <w:rsid w:val="00932984"/>
    <w:rsid w:val="00933727"/>
    <w:rsid w:val="00945FA7"/>
    <w:rsid w:val="0095432B"/>
    <w:rsid w:val="00955538"/>
    <w:rsid w:val="00991426"/>
    <w:rsid w:val="009A4EA9"/>
    <w:rsid w:val="009B0852"/>
    <w:rsid w:val="009D13AC"/>
    <w:rsid w:val="009D311A"/>
    <w:rsid w:val="009E1CC0"/>
    <w:rsid w:val="00A409F1"/>
    <w:rsid w:val="00A474B3"/>
    <w:rsid w:val="00A475FA"/>
    <w:rsid w:val="00A5754D"/>
    <w:rsid w:val="00A805B5"/>
    <w:rsid w:val="00AC4C67"/>
    <w:rsid w:val="00AD4468"/>
    <w:rsid w:val="00AE6BBA"/>
    <w:rsid w:val="00B2446C"/>
    <w:rsid w:val="00B3017D"/>
    <w:rsid w:val="00B40681"/>
    <w:rsid w:val="00B44FD4"/>
    <w:rsid w:val="00B5335D"/>
    <w:rsid w:val="00B968F5"/>
    <w:rsid w:val="00BA5A75"/>
    <w:rsid w:val="00BC3656"/>
    <w:rsid w:val="00BD1D0A"/>
    <w:rsid w:val="00BE0A39"/>
    <w:rsid w:val="00BF2938"/>
    <w:rsid w:val="00C023B7"/>
    <w:rsid w:val="00C07CFC"/>
    <w:rsid w:val="00C140C4"/>
    <w:rsid w:val="00C216C7"/>
    <w:rsid w:val="00C4668B"/>
    <w:rsid w:val="00C57E62"/>
    <w:rsid w:val="00CA0C6A"/>
    <w:rsid w:val="00CA3130"/>
    <w:rsid w:val="00CB1612"/>
    <w:rsid w:val="00CD5BFC"/>
    <w:rsid w:val="00D62221"/>
    <w:rsid w:val="00D84D37"/>
    <w:rsid w:val="00D87BB8"/>
    <w:rsid w:val="00D902DB"/>
    <w:rsid w:val="00D91CD2"/>
    <w:rsid w:val="00DA1B8E"/>
    <w:rsid w:val="00DF7A9E"/>
    <w:rsid w:val="00E16A5D"/>
    <w:rsid w:val="00E2093A"/>
    <w:rsid w:val="00E26473"/>
    <w:rsid w:val="00E33AD5"/>
    <w:rsid w:val="00E40CBF"/>
    <w:rsid w:val="00E543BD"/>
    <w:rsid w:val="00E9408A"/>
    <w:rsid w:val="00EC40B3"/>
    <w:rsid w:val="00ED2AE6"/>
    <w:rsid w:val="00EF283C"/>
    <w:rsid w:val="00F039A9"/>
    <w:rsid w:val="00F04188"/>
    <w:rsid w:val="00F115A3"/>
    <w:rsid w:val="00F12F5B"/>
    <w:rsid w:val="00F278F0"/>
    <w:rsid w:val="00F3451A"/>
    <w:rsid w:val="00F578C3"/>
    <w:rsid w:val="00F57AAB"/>
    <w:rsid w:val="00F83CAF"/>
    <w:rsid w:val="00F83E4D"/>
    <w:rsid w:val="00F97A01"/>
    <w:rsid w:val="00FA44A7"/>
    <w:rsid w:val="00FF68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6F"/>
    <w:pPr>
      <w:spacing w:after="200" w:line="276" w:lineRule="auto"/>
    </w:pPr>
  </w:style>
  <w:style w:type="paragraph" w:styleId="Heading1">
    <w:name w:val="heading 1"/>
    <w:basedOn w:val="Normal"/>
    <w:next w:val="Normal"/>
    <w:link w:val="Heading1Char"/>
    <w:uiPriority w:val="99"/>
    <w:qFormat/>
    <w:rsid w:val="00E543BD"/>
    <w:pPr>
      <w:keepNext/>
      <w:spacing w:after="0" w:line="240" w:lineRule="auto"/>
      <w:jc w:val="center"/>
      <w:outlineLvl w:val="0"/>
    </w:pPr>
    <w:rPr>
      <w:rFonts w:ascii="Times New Roman" w:hAnsi="Times New Roman"/>
      <w:b/>
      <w:sz w:val="20"/>
      <w:szCs w:val="20"/>
    </w:rPr>
  </w:style>
  <w:style w:type="paragraph" w:styleId="Heading3">
    <w:name w:val="heading 3"/>
    <w:basedOn w:val="Normal"/>
    <w:next w:val="Normal"/>
    <w:link w:val="Heading3Char"/>
    <w:uiPriority w:val="99"/>
    <w:qFormat/>
    <w:rsid w:val="00930D6F"/>
    <w:pPr>
      <w:keepNext/>
      <w:keepLines/>
      <w:spacing w:before="200" w:after="0"/>
      <w:outlineLvl w:val="2"/>
    </w:pPr>
    <w:rPr>
      <w:rFonts w:ascii="Cambria" w:hAnsi="Cambria"/>
      <w:b/>
      <w:bCs/>
      <w:color w:val="4F81BD"/>
    </w:rPr>
  </w:style>
  <w:style w:type="paragraph" w:styleId="Heading6">
    <w:name w:val="heading 6"/>
    <w:basedOn w:val="Normal"/>
    <w:next w:val="Normal"/>
    <w:link w:val="Heading6Char"/>
    <w:uiPriority w:val="99"/>
    <w:qFormat/>
    <w:rsid w:val="00930D6F"/>
    <w:pPr>
      <w:keepNext/>
      <w:keepLines/>
      <w:spacing w:before="200" w:after="0"/>
      <w:outlineLvl w:val="5"/>
    </w:pPr>
    <w:rPr>
      <w:rFonts w:ascii="Cambria" w:hAnsi="Cambria"/>
      <w:i/>
      <w:iCs/>
      <w:color w:val="243F60"/>
    </w:rPr>
  </w:style>
  <w:style w:type="paragraph" w:styleId="Heading9">
    <w:name w:val="heading 9"/>
    <w:basedOn w:val="Normal"/>
    <w:next w:val="Normal"/>
    <w:link w:val="Heading9Char"/>
    <w:uiPriority w:val="99"/>
    <w:qFormat/>
    <w:rsid w:val="00E543BD"/>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43BD"/>
    <w:rPr>
      <w:rFonts w:ascii="Times New Roman" w:hAnsi="Times New Roman" w:cs="Times New Roman"/>
      <w:b/>
      <w:sz w:val="20"/>
      <w:szCs w:val="20"/>
    </w:rPr>
  </w:style>
  <w:style w:type="character" w:customStyle="1" w:styleId="Heading3Char">
    <w:name w:val="Heading 3 Char"/>
    <w:basedOn w:val="DefaultParagraphFont"/>
    <w:link w:val="Heading3"/>
    <w:uiPriority w:val="99"/>
    <w:semiHidden/>
    <w:locked/>
    <w:rsid w:val="00930D6F"/>
    <w:rPr>
      <w:rFonts w:ascii="Cambria" w:hAnsi="Cambria" w:cs="Times New Roman"/>
      <w:b/>
      <w:bCs/>
      <w:color w:val="4F81BD"/>
    </w:rPr>
  </w:style>
  <w:style w:type="character" w:customStyle="1" w:styleId="Heading6Char">
    <w:name w:val="Heading 6 Char"/>
    <w:basedOn w:val="DefaultParagraphFont"/>
    <w:link w:val="Heading6"/>
    <w:uiPriority w:val="99"/>
    <w:semiHidden/>
    <w:locked/>
    <w:rsid w:val="00930D6F"/>
    <w:rPr>
      <w:rFonts w:ascii="Cambria" w:hAnsi="Cambria" w:cs="Times New Roman"/>
      <w:i/>
      <w:iCs/>
      <w:color w:val="243F60"/>
    </w:rPr>
  </w:style>
  <w:style w:type="character" w:customStyle="1" w:styleId="Heading9Char">
    <w:name w:val="Heading 9 Char"/>
    <w:basedOn w:val="DefaultParagraphFont"/>
    <w:link w:val="Heading9"/>
    <w:uiPriority w:val="99"/>
    <w:semiHidden/>
    <w:locked/>
    <w:rsid w:val="00E543BD"/>
    <w:rPr>
      <w:rFonts w:ascii="Arial" w:hAnsi="Arial" w:cs="Arial"/>
    </w:rPr>
  </w:style>
  <w:style w:type="paragraph" w:styleId="Title">
    <w:name w:val="Title"/>
    <w:basedOn w:val="Normal"/>
    <w:link w:val="TitleChar"/>
    <w:uiPriority w:val="99"/>
    <w:qFormat/>
    <w:rsid w:val="00E543BD"/>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E543BD"/>
    <w:rPr>
      <w:rFonts w:ascii="Times New Roman" w:hAnsi="Times New Roman" w:cs="Times New Roman"/>
      <w:b/>
      <w:sz w:val="20"/>
      <w:szCs w:val="20"/>
    </w:rPr>
  </w:style>
  <w:style w:type="paragraph" w:styleId="Subtitle">
    <w:name w:val="Subtitle"/>
    <w:basedOn w:val="Normal"/>
    <w:link w:val="SubtitleChar"/>
    <w:uiPriority w:val="99"/>
    <w:qFormat/>
    <w:rsid w:val="00E543BD"/>
    <w:pPr>
      <w:spacing w:after="0" w:line="240" w:lineRule="auto"/>
      <w:jc w:val="center"/>
    </w:pPr>
    <w:rPr>
      <w:rFonts w:ascii="Times New Roman" w:hAnsi="Times New Roman"/>
      <w:b/>
      <w:sz w:val="32"/>
      <w:szCs w:val="20"/>
    </w:rPr>
  </w:style>
  <w:style w:type="character" w:customStyle="1" w:styleId="SubtitleChar">
    <w:name w:val="Subtitle Char"/>
    <w:basedOn w:val="DefaultParagraphFont"/>
    <w:link w:val="Subtitle"/>
    <w:uiPriority w:val="99"/>
    <w:locked/>
    <w:rsid w:val="00E543BD"/>
    <w:rPr>
      <w:rFonts w:ascii="Times New Roman" w:hAnsi="Times New Roman" w:cs="Times New Roman"/>
      <w:b/>
      <w:sz w:val="20"/>
      <w:szCs w:val="20"/>
    </w:rPr>
  </w:style>
  <w:style w:type="paragraph" w:styleId="PlainText">
    <w:name w:val="Plain Text"/>
    <w:basedOn w:val="Normal"/>
    <w:link w:val="PlainTextChar"/>
    <w:uiPriority w:val="99"/>
    <w:rsid w:val="00E543B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E543BD"/>
    <w:rPr>
      <w:rFonts w:ascii="Courier New" w:hAnsi="Courier New" w:cs="Courier New"/>
      <w:sz w:val="20"/>
      <w:szCs w:val="20"/>
    </w:rPr>
  </w:style>
  <w:style w:type="paragraph" w:customStyle="1" w:styleId="Nonformat">
    <w:name w:val="Nonformat"/>
    <w:basedOn w:val="Normal"/>
    <w:uiPriority w:val="99"/>
    <w:rsid w:val="00E543BD"/>
    <w:pPr>
      <w:autoSpaceDE w:val="0"/>
      <w:autoSpaceDN w:val="0"/>
      <w:adjustRightInd w:val="0"/>
      <w:spacing w:after="0" w:line="240" w:lineRule="auto"/>
    </w:pPr>
    <w:rPr>
      <w:rFonts w:ascii="Consultant" w:hAnsi="Consultant"/>
      <w:sz w:val="20"/>
      <w:szCs w:val="20"/>
    </w:rPr>
  </w:style>
  <w:style w:type="paragraph" w:styleId="BodyText">
    <w:name w:val="Body Text"/>
    <w:basedOn w:val="Normal"/>
    <w:link w:val="BodyTextChar"/>
    <w:uiPriority w:val="99"/>
    <w:rsid w:val="0020757F"/>
    <w:pPr>
      <w:shd w:val="clear" w:color="auto" w:fill="FFFFFF"/>
      <w:autoSpaceDE w:val="0"/>
      <w:autoSpaceDN w:val="0"/>
      <w:adjustRightInd w:val="0"/>
      <w:spacing w:after="0" w:line="240" w:lineRule="auto"/>
    </w:pPr>
    <w:rPr>
      <w:rFonts w:ascii="Times New Roman" w:hAnsi="Times New Roman"/>
      <w:color w:val="000000"/>
      <w:sz w:val="28"/>
      <w:szCs w:val="14"/>
    </w:rPr>
  </w:style>
  <w:style w:type="character" w:customStyle="1" w:styleId="BodyTextChar">
    <w:name w:val="Body Text Char"/>
    <w:basedOn w:val="DefaultParagraphFont"/>
    <w:link w:val="BodyText"/>
    <w:uiPriority w:val="99"/>
    <w:locked/>
    <w:rsid w:val="0020757F"/>
    <w:rPr>
      <w:rFonts w:ascii="Times New Roman" w:hAnsi="Times New Roman" w:cs="Times New Roman"/>
      <w:color w:val="000000"/>
      <w:sz w:val="14"/>
      <w:szCs w:val="14"/>
      <w:shd w:val="clear" w:color="auto" w:fill="FFFFFF"/>
    </w:rPr>
  </w:style>
  <w:style w:type="paragraph" w:styleId="BalloonText">
    <w:name w:val="Balloon Text"/>
    <w:basedOn w:val="Normal"/>
    <w:link w:val="BalloonTextChar"/>
    <w:uiPriority w:val="99"/>
    <w:semiHidden/>
    <w:rsid w:val="00670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0EBD"/>
    <w:rPr>
      <w:rFonts w:ascii="Tahoma" w:hAnsi="Tahoma" w:cs="Tahoma"/>
      <w:sz w:val="16"/>
      <w:szCs w:val="16"/>
    </w:rPr>
  </w:style>
  <w:style w:type="character" w:customStyle="1" w:styleId="3">
    <w:name w:val="Основной текст (3)_"/>
    <w:link w:val="30"/>
    <w:uiPriority w:val="99"/>
    <w:locked/>
    <w:rsid w:val="00A805B5"/>
    <w:rPr>
      <w:b/>
      <w:spacing w:val="-20"/>
      <w:sz w:val="29"/>
      <w:shd w:val="clear" w:color="auto" w:fill="FFFFFF"/>
    </w:rPr>
  </w:style>
  <w:style w:type="character" w:customStyle="1" w:styleId="a">
    <w:name w:val="Основной текст_"/>
    <w:link w:val="2"/>
    <w:uiPriority w:val="99"/>
    <w:locked/>
    <w:rsid w:val="00A805B5"/>
    <w:rPr>
      <w:spacing w:val="-10"/>
      <w:sz w:val="29"/>
      <w:shd w:val="clear" w:color="auto" w:fill="FFFFFF"/>
    </w:rPr>
  </w:style>
  <w:style w:type="paragraph" w:customStyle="1" w:styleId="30">
    <w:name w:val="Основной текст (3)"/>
    <w:basedOn w:val="Normal"/>
    <w:link w:val="3"/>
    <w:uiPriority w:val="99"/>
    <w:rsid w:val="00A805B5"/>
    <w:pPr>
      <w:widowControl w:val="0"/>
      <w:shd w:val="clear" w:color="auto" w:fill="FFFFFF"/>
      <w:spacing w:before="120" w:after="120" w:line="240" w:lineRule="atLeast"/>
      <w:jc w:val="center"/>
    </w:pPr>
    <w:rPr>
      <w:b/>
      <w:bCs/>
      <w:spacing w:val="-20"/>
      <w:sz w:val="29"/>
      <w:szCs w:val="29"/>
    </w:rPr>
  </w:style>
  <w:style w:type="paragraph" w:customStyle="1" w:styleId="2">
    <w:name w:val="Основной текст2"/>
    <w:basedOn w:val="Normal"/>
    <w:link w:val="a"/>
    <w:uiPriority w:val="99"/>
    <w:rsid w:val="00A805B5"/>
    <w:pPr>
      <w:widowControl w:val="0"/>
      <w:shd w:val="clear" w:color="auto" w:fill="FFFFFF"/>
      <w:spacing w:after="420" w:line="317" w:lineRule="exact"/>
    </w:pPr>
    <w:rPr>
      <w:spacing w:val="-10"/>
      <w:sz w:val="29"/>
      <w:szCs w:val="29"/>
    </w:rPr>
  </w:style>
  <w:style w:type="paragraph" w:styleId="NormalWeb">
    <w:name w:val="Normal (Web)"/>
    <w:basedOn w:val="Normal"/>
    <w:uiPriority w:val="99"/>
    <w:rsid w:val="00A805B5"/>
    <w:pPr>
      <w:spacing w:before="100" w:beforeAutospacing="1" w:after="100" w:afterAutospacing="1" w:line="240" w:lineRule="auto"/>
    </w:pPr>
    <w:rPr>
      <w:rFonts w:ascii="Times New Roman" w:hAnsi="Times New Roman"/>
      <w:sz w:val="24"/>
      <w:szCs w:val="24"/>
    </w:rPr>
  </w:style>
  <w:style w:type="character" w:customStyle="1" w:styleId="13">
    <w:name w:val="Основной текст + 13"/>
    <w:aliases w:val="5 pt"/>
    <w:uiPriority w:val="99"/>
    <w:rsid w:val="00A805B5"/>
    <w:rPr>
      <w:color w:val="000000"/>
      <w:spacing w:val="-10"/>
      <w:w w:val="100"/>
      <w:position w:val="0"/>
      <w:sz w:val="27"/>
      <w:lang w:val="ru-RU"/>
    </w:rPr>
  </w:style>
  <w:style w:type="character" w:customStyle="1" w:styleId="1">
    <w:name w:val="Основной текст1"/>
    <w:uiPriority w:val="99"/>
    <w:rsid w:val="00A805B5"/>
    <w:rPr>
      <w:rFonts w:ascii="Times New Roman" w:hAnsi="Times New Roman"/>
      <w:strike/>
      <w:color w:val="000000"/>
      <w:spacing w:val="-10"/>
      <w:w w:val="100"/>
      <w:position w:val="0"/>
      <w:sz w:val="29"/>
      <w:u w:val="none"/>
      <w:lang w:val="ru-RU"/>
    </w:rPr>
  </w:style>
  <w:style w:type="paragraph" w:customStyle="1" w:styleId="21">
    <w:name w:val="Основной текст с отступом 21"/>
    <w:basedOn w:val="Normal"/>
    <w:uiPriority w:val="99"/>
    <w:rsid w:val="00E26473"/>
    <w:pPr>
      <w:widowControl w:val="0"/>
      <w:suppressAutoHyphens/>
      <w:spacing w:after="0" w:line="240" w:lineRule="auto"/>
      <w:ind w:firstLine="708"/>
      <w:jc w:val="both"/>
    </w:pPr>
    <w:rPr>
      <w:rFonts w:ascii="Times New Roman" w:hAnsi="Times New Roman" w:cs="Tahoma"/>
      <w:color w:val="000000"/>
      <w:sz w:val="28"/>
      <w:szCs w:val="24"/>
      <w:lang w:val="en-US" w:eastAsia="en-US"/>
    </w:rPr>
  </w:style>
  <w:style w:type="paragraph" w:styleId="ListParagraph">
    <w:name w:val="List Paragraph"/>
    <w:basedOn w:val="Normal"/>
    <w:uiPriority w:val="99"/>
    <w:qFormat/>
    <w:rsid w:val="00930D6F"/>
    <w:pPr>
      <w:ind w:left="720"/>
      <w:contextualSpacing/>
    </w:pPr>
  </w:style>
  <w:style w:type="character" w:styleId="Strong">
    <w:name w:val="Strong"/>
    <w:basedOn w:val="DefaultParagraphFont"/>
    <w:uiPriority w:val="99"/>
    <w:qFormat/>
    <w:rsid w:val="0025180A"/>
    <w:rPr>
      <w:rFonts w:cs="Times New Roman"/>
      <w:b/>
    </w:rPr>
  </w:style>
  <w:style w:type="paragraph" w:customStyle="1" w:styleId="ConsPlusNormal">
    <w:name w:val="ConsPlusNormal"/>
    <w:uiPriority w:val="99"/>
    <w:rsid w:val="0074050F"/>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381A5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77481425">
      <w:marLeft w:val="0"/>
      <w:marRight w:val="0"/>
      <w:marTop w:val="0"/>
      <w:marBottom w:val="0"/>
      <w:divBdr>
        <w:top w:val="none" w:sz="0" w:space="0" w:color="auto"/>
        <w:left w:val="none" w:sz="0" w:space="0" w:color="auto"/>
        <w:bottom w:val="none" w:sz="0" w:space="0" w:color="auto"/>
        <w:right w:val="none" w:sz="0" w:space="0" w:color="auto"/>
      </w:divBdr>
    </w:div>
    <w:div w:id="777481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4EB1C9BBB3406CBE705E9CF3B04AF31C8CB19A498EC067AE5EC9ED3C5LEED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670</TotalTime>
  <Pages>20</Pages>
  <Words>5914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User</cp:lastModifiedBy>
  <cp:revision>79</cp:revision>
  <cp:lastPrinted>2016-05-25T11:32:00Z</cp:lastPrinted>
  <dcterms:created xsi:type="dcterms:W3CDTF">2009-10-27T07:02:00Z</dcterms:created>
  <dcterms:modified xsi:type="dcterms:W3CDTF">2018-01-31T08:33:00Z</dcterms:modified>
</cp:coreProperties>
</file>