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B3" w:rsidRPr="00A51C17" w:rsidRDefault="00C45FB3" w:rsidP="00D23B86">
      <w:pPr>
        <w:jc w:val="center"/>
        <w:outlineLvl w:val="0"/>
        <w:rPr>
          <w:b/>
          <w:sz w:val="36"/>
          <w:szCs w:val="36"/>
        </w:rPr>
      </w:pPr>
      <w:r w:rsidRPr="00A51C17">
        <w:rPr>
          <w:b/>
          <w:sz w:val="36"/>
          <w:szCs w:val="36"/>
        </w:rPr>
        <w:t>РЕШЕНИЕ</w:t>
      </w:r>
    </w:p>
    <w:p w:rsidR="00C45FB3" w:rsidRPr="00A51C17" w:rsidRDefault="00C45FB3" w:rsidP="00D23B86">
      <w:pPr>
        <w:jc w:val="center"/>
        <w:outlineLvl w:val="0"/>
        <w:rPr>
          <w:b/>
          <w:sz w:val="32"/>
        </w:rPr>
      </w:pPr>
    </w:p>
    <w:p w:rsidR="00C45FB3" w:rsidRPr="00A51C17" w:rsidRDefault="00C45FB3" w:rsidP="00D23B86">
      <w:pPr>
        <w:jc w:val="center"/>
        <w:outlineLvl w:val="0"/>
        <w:rPr>
          <w:b/>
          <w:sz w:val="28"/>
          <w:szCs w:val="28"/>
        </w:rPr>
      </w:pPr>
      <w:r w:rsidRPr="00A51C17">
        <w:rPr>
          <w:b/>
          <w:sz w:val="28"/>
          <w:szCs w:val="28"/>
        </w:rPr>
        <w:t xml:space="preserve">СОВЕТА </w:t>
      </w:r>
      <w:r>
        <w:rPr>
          <w:b/>
          <w:sz w:val="28"/>
          <w:szCs w:val="28"/>
        </w:rPr>
        <w:t>НОВОЯСЕНСКОГО</w:t>
      </w:r>
      <w:r w:rsidRPr="00A51C17">
        <w:rPr>
          <w:b/>
          <w:sz w:val="28"/>
          <w:szCs w:val="28"/>
        </w:rPr>
        <w:t xml:space="preserve"> СЕЛЬСКОГО ПОСЕЛЕНИЯ </w:t>
      </w:r>
    </w:p>
    <w:p w:rsidR="00C45FB3" w:rsidRPr="00A51C17" w:rsidRDefault="00C45FB3" w:rsidP="00D23B86">
      <w:pPr>
        <w:jc w:val="center"/>
        <w:outlineLvl w:val="0"/>
        <w:rPr>
          <w:b/>
          <w:sz w:val="28"/>
          <w:szCs w:val="28"/>
        </w:rPr>
      </w:pPr>
      <w:r w:rsidRPr="00A51C17">
        <w:rPr>
          <w:b/>
          <w:sz w:val="28"/>
          <w:szCs w:val="28"/>
        </w:rPr>
        <w:t xml:space="preserve">СТАРОМИНСКОГО </w:t>
      </w:r>
      <w:r w:rsidR="000B0C0D">
        <w:rPr>
          <w:b/>
          <w:sz w:val="28"/>
          <w:szCs w:val="28"/>
        </w:rPr>
        <w:t xml:space="preserve">МУНИЦИПАЛЬНОГО </w:t>
      </w:r>
      <w:r w:rsidRPr="00A51C17">
        <w:rPr>
          <w:b/>
          <w:sz w:val="28"/>
          <w:szCs w:val="28"/>
        </w:rPr>
        <w:t>РАЙОНА</w:t>
      </w:r>
      <w:r w:rsidR="000B0C0D">
        <w:rPr>
          <w:b/>
          <w:sz w:val="28"/>
          <w:szCs w:val="28"/>
        </w:rPr>
        <w:t xml:space="preserve"> КРАСНОДАРСКОГО КРАЯ</w:t>
      </w:r>
    </w:p>
    <w:p w:rsidR="00C45FB3" w:rsidRPr="00A51C17" w:rsidRDefault="00C45FB3" w:rsidP="00D23B86">
      <w:pPr>
        <w:jc w:val="center"/>
        <w:rPr>
          <w:b/>
          <w:sz w:val="28"/>
          <w:szCs w:val="28"/>
        </w:rPr>
      </w:pPr>
    </w:p>
    <w:p w:rsidR="00C45FB3" w:rsidRPr="00EB4114" w:rsidRDefault="00735A47" w:rsidP="004C0A59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45FB3" w:rsidRPr="004C0A5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D44A3">
        <w:rPr>
          <w:sz w:val="28"/>
          <w:szCs w:val="28"/>
        </w:rPr>
        <w:t xml:space="preserve">17.06.2025 </w:t>
      </w:r>
      <w:r w:rsidR="00C45FB3" w:rsidRPr="004C0A59">
        <w:rPr>
          <w:sz w:val="28"/>
          <w:szCs w:val="28"/>
        </w:rPr>
        <w:t xml:space="preserve">года                                </w:t>
      </w:r>
      <w:r w:rsidR="00C45FB3">
        <w:rPr>
          <w:sz w:val="28"/>
          <w:szCs w:val="28"/>
        </w:rPr>
        <w:t xml:space="preserve">                                      </w:t>
      </w:r>
      <w:r w:rsidR="00C45FB3" w:rsidRPr="00EB4114">
        <w:rPr>
          <w:sz w:val="28"/>
          <w:szCs w:val="28"/>
        </w:rPr>
        <w:t>№</w:t>
      </w:r>
      <w:r w:rsidR="00605CDF">
        <w:rPr>
          <w:sz w:val="28"/>
          <w:szCs w:val="28"/>
        </w:rPr>
        <w:t xml:space="preserve"> </w:t>
      </w:r>
      <w:r w:rsidR="004D44A3">
        <w:rPr>
          <w:sz w:val="28"/>
          <w:szCs w:val="28"/>
        </w:rPr>
        <w:t>10.2</w:t>
      </w:r>
    </w:p>
    <w:p w:rsidR="00C45FB3" w:rsidRPr="00A51C17" w:rsidRDefault="00C45FB3" w:rsidP="00D23B86">
      <w:pPr>
        <w:jc w:val="center"/>
        <w:rPr>
          <w:sz w:val="28"/>
          <w:szCs w:val="28"/>
        </w:rPr>
      </w:pPr>
      <w:r w:rsidRPr="00A51C17">
        <w:rPr>
          <w:sz w:val="28"/>
          <w:szCs w:val="28"/>
        </w:rPr>
        <w:t xml:space="preserve">ст-ца </w:t>
      </w:r>
      <w:r>
        <w:rPr>
          <w:sz w:val="28"/>
          <w:szCs w:val="28"/>
        </w:rPr>
        <w:t>Новоясенская</w:t>
      </w:r>
    </w:p>
    <w:p w:rsidR="00C45FB3" w:rsidRDefault="00C45FB3" w:rsidP="00D23B86">
      <w:pPr>
        <w:jc w:val="center"/>
        <w:rPr>
          <w:sz w:val="28"/>
          <w:szCs w:val="28"/>
        </w:rPr>
      </w:pPr>
    </w:p>
    <w:p w:rsidR="00C45FB3" w:rsidRDefault="00C45FB3" w:rsidP="00D23B86">
      <w:pPr>
        <w:jc w:val="center"/>
        <w:rPr>
          <w:sz w:val="28"/>
          <w:szCs w:val="28"/>
        </w:rPr>
      </w:pPr>
    </w:p>
    <w:p w:rsidR="00C45FB3" w:rsidRPr="00A51C17" w:rsidRDefault="00C45FB3" w:rsidP="00D23B86">
      <w:pPr>
        <w:jc w:val="center"/>
        <w:rPr>
          <w:sz w:val="28"/>
          <w:szCs w:val="28"/>
        </w:rPr>
      </w:pPr>
    </w:p>
    <w:p w:rsidR="00C45FB3" w:rsidRDefault="000B0C0D" w:rsidP="00D23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Новоясенского сельского поселения Староминского района от 18.10.2024 года № 2.6. «</w:t>
      </w:r>
      <w:r w:rsidR="00C45FB3" w:rsidRPr="00A51C17">
        <w:rPr>
          <w:b/>
          <w:sz w:val="28"/>
          <w:szCs w:val="28"/>
        </w:rPr>
        <w:t xml:space="preserve">Об утверждении Порядка и Методики расчёта иных межбюджетных трансфертов, передаваемых из бюджета </w:t>
      </w:r>
      <w:r w:rsidR="00C45FB3">
        <w:rPr>
          <w:b/>
          <w:sz w:val="28"/>
          <w:szCs w:val="28"/>
        </w:rPr>
        <w:t xml:space="preserve">Новоясенского </w:t>
      </w:r>
      <w:r w:rsidR="00C45FB3" w:rsidRPr="00A51C17">
        <w:rPr>
          <w:b/>
          <w:sz w:val="28"/>
          <w:szCs w:val="28"/>
        </w:rPr>
        <w:t xml:space="preserve"> сельского поселения Староминского района в бюджет муниципального образования Староминский район на осуществление полномочий в области </w:t>
      </w:r>
      <w:r w:rsidR="00C45FB3">
        <w:rPr>
          <w:b/>
          <w:sz w:val="28"/>
          <w:szCs w:val="28"/>
        </w:rPr>
        <w:t>газоснабжения</w:t>
      </w:r>
      <w:r>
        <w:rPr>
          <w:b/>
          <w:sz w:val="28"/>
          <w:szCs w:val="28"/>
        </w:rPr>
        <w:t>»</w:t>
      </w:r>
    </w:p>
    <w:p w:rsidR="00C45FB3" w:rsidRDefault="00C45FB3" w:rsidP="00D23B86">
      <w:pPr>
        <w:jc w:val="center"/>
        <w:rPr>
          <w:b/>
          <w:sz w:val="28"/>
          <w:szCs w:val="28"/>
        </w:rPr>
      </w:pPr>
    </w:p>
    <w:p w:rsidR="00C45FB3" w:rsidRDefault="00C45FB3" w:rsidP="00A51C17">
      <w:pPr>
        <w:jc w:val="center"/>
        <w:rPr>
          <w:sz w:val="28"/>
          <w:szCs w:val="28"/>
        </w:rPr>
      </w:pPr>
    </w:p>
    <w:p w:rsidR="00C45FB3" w:rsidRPr="00A51C17" w:rsidRDefault="00C45FB3" w:rsidP="00A51C17">
      <w:pPr>
        <w:jc w:val="center"/>
        <w:rPr>
          <w:sz w:val="28"/>
          <w:szCs w:val="28"/>
        </w:rPr>
      </w:pPr>
    </w:p>
    <w:p w:rsidR="000B0C0D" w:rsidRDefault="00C45FB3" w:rsidP="00D36FF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На основании решения Совета </w:t>
      </w:r>
      <w:r>
        <w:rPr>
          <w:sz w:val="28"/>
          <w:szCs w:val="28"/>
        </w:rPr>
        <w:t xml:space="preserve">Новоясенского </w:t>
      </w:r>
      <w:r w:rsidRPr="00D23B86">
        <w:rPr>
          <w:sz w:val="28"/>
          <w:szCs w:val="28"/>
        </w:rPr>
        <w:t xml:space="preserve">сельского поселения Староминского района </w:t>
      </w:r>
      <w:r w:rsidRPr="00D36FFC">
        <w:rPr>
          <w:sz w:val="28"/>
          <w:szCs w:val="28"/>
        </w:rPr>
        <w:t>от 2</w:t>
      </w:r>
      <w:r>
        <w:rPr>
          <w:sz w:val="28"/>
          <w:szCs w:val="28"/>
        </w:rPr>
        <w:t>8.02.2023 года № 40</w:t>
      </w:r>
      <w:r w:rsidRPr="00D36FFC">
        <w:rPr>
          <w:sz w:val="28"/>
          <w:szCs w:val="28"/>
        </w:rPr>
        <w:t xml:space="preserve">.4 «О передаче муниципальному образованию Староминский район отдельных полномочий </w:t>
      </w:r>
      <w:r>
        <w:rPr>
          <w:sz w:val="28"/>
          <w:szCs w:val="28"/>
        </w:rPr>
        <w:t>по организации газоснабжения населения</w:t>
      </w:r>
      <w:r w:rsidRPr="00D36FFC">
        <w:rPr>
          <w:sz w:val="28"/>
          <w:szCs w:val="28"/>
        </w:rPr>
        <w:t>»</w:t>
      </w:r>
      <w:r w:rsidRPr="00D23B86">
        <w:rPr>
          <w:sz w:val="28"/>
          <w:szCs w:val="28"/>
        </w:rPr>
        <w:t>, в соответствии со статьёй 9, 142, 142,5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решени</w:t>
      </w:r>
      <w:r>
        <w:rPr>
          <w:sz w:val="28"/>
          <w:szCs w:val="28"/>
        </w:rPr>
        <w:t>ем</w:t>
      </w:r>
      <w:r w:rsidRPr="00D23B8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Новоясенского </w:t>
      </w:r>
      <w:r w:rsidRPr="00D23B8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24.12</w:t>
      </w:r>
      <w:r w:rsidRPr="00F25FBF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25FBF">
        <w:rPr>
          <w:sz w:val="28"/>
          <w:szCs w:val="28"/>
        </w:rPr>
        <w:t xml:space="preserve"> № </w:t>
      </w:r>
      <w:r>
        <w:rPr>
          <w:sz w:val="28"/>
          <w:szCs w:val="28"/>
        </w:rPr>
        <w:t>16</w:t>
      </w:r>
      <w:r w:rsidRPr="00F25FB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F25FBF">
        <w:rPr>
          <w:color w:val="000000"/>
          <w:sz w:val="28"/>
          <w:szCs w:val="28"/>
        </w:rPr>
        <w:t xml:space="preserve"> </w:t>
      </w:r>
      <w:r w:rsidRPr="00D23B86">
        <w:rPr>
          <w:sz w:val="28"/>
          <w:szCs w:val="28"/>
        </w:rPr>
        <w:t xml:space="preserve">«Об утверждении Положения о бюджетном процессе в </w:t>
      </w:r>
      <w:r>
        <w:rPr>
          <w:sz w:val="28"/>
          <w:szCs w:val="28"/>
        </w:rPr>
        <w:t xml:space="preserve">Новоясенском </w:t>
      </w:r>
      <w:r w:rsidRPr="00D23B86">
        <w:rPr>
          <w:sz w:val="28"/>
          <w:szCs w:val="28"/>
        </w:rPr>
        <w:t xml:space="preserve">сельском поселении Староминского района», руководствуясь статьёй 26 Устава </w:t>
      </w:r>
      <w:r>
        <w:rPr>
          <w:sz w:val="28"/>
          <w:szCs w:val="28"/>
        </w:rPr>
        <w:t xml:space="preserve">Новоясенского </w:t>
      </w:r>
      <w:r w:rsidRPr="00D23B86">
        <w:rPr>
          <w:sz w:val="28"/>
          <w:szCs w:val="28"/>
        </w:rPr>
        <w:t xml:space="preserve">сельского поселения Староминского </w:t>
      </w:r>
      <w:r w:rsidR="000B0C0D">
        <w:rPr>
          <w:sz w:val="28"/>
          <w:szCs w:val="28"/>
        </w:rPr>
        <w:t xml:space="preserve">муниципального </w:t>
      </w:r>
      <w:r w:rsidRPr="00D23B86">
        <w:rPr>
          <w:sz w:val="28"/>
          <w:szCs w:val="28"/>
        </w:rPr>
        <w:t>района</w:t>
      </w:r>
      <w:r w:rsidR="000B0C0D">
        <w:rPr>
          <w:sz w:val="28"/>
          <w:szCs w:val="28"/>
        </w:rPr>
        <w:t xml:space="preserve"> Краснодарского края</w:t>
      </w:r>
      <w:r w:rsidRPr="00D23B86">
        <w:rPr>
          <w:sz w:val="28"/>
          <w:szCs w:val="28"/>
        </w:rPr>
        <w:t xml:space="preserve">, Совет </w:t>
      </w:r>
      <w:r w:rsidRPr="00EB4114">
        <w:rPr>
          <w:sz w:val="28"/>
          <w:szCs w:val="28"/>
        </w:rPr>
        <w:t>Новоясенского</w:t>
      </w:r>
      <w:r w:rsidRPr="00D23B86">
        <w:rPr>
          <w:sz w:val="28"/>
          <w:szCs w:val="28"/>
        </w:rPr>
        <w:t xml:space="preserve"> сельского поселения Староминского </w:t>
      </w:r>
      <w:r w:rsidR="000B0C0D">
        <w:rPr>
          <w:sz w:val="28"/>
          <w:szCs w:val="28"/>
        </w:rPr>
        <w:t xml:space="preserve">муниципального </w:t>
      </w:r>
      <w:r w:rsidR="000B0C0D" w:rsidRPr="00D23B86">
        <w:rPr>
          <w:sz w:val="28"/>
          <w:szCs w:val="28"/>
        </w:rPr>
        <w:t>района</w:t>
      </w:r>
      <w:r w:rsidR="000B0C0D">
        <w:rPr>
          <w:sz w:val="28"/>
          <w:szCs w:val="28"/>
        </w:rPr>
        <w:t xml:space="preserve"> Краснодарского края</w:t>
      </w:r>
      <w:r w:rsidRPr="00D23B86">
        <w:rPr>
          <w:sz w:val="28"/>
          <w:szCs w:val="28"/>
        </w:rPr>
        <w:t xml:space="preserve">, </w:t>
      </w:r>
    </w:p>
    <w:p w:rsidR="00C45FB3" w:rsidRPr="00D23B86" w:rsidRDefault="00C45FB3" w:rsidP="000B0C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 е ш и л</w:t>
      </w:r>
      <w:r w:rsidRPr="00D23B86">
        <w:rPr>
          <w:sz w:val="28"/>
          <w:szCs w:val="28"/>
        </w:rPr>
        <w:t>:</w:t>
      </w:r>
    </w:p>
    <w:p w:rsidR="004F5339" w:rsidRDefault="004F5339" w:rsidP="004F5339">
      <w:pPr>
        <w:numPr>
          <w:ilvl w:val="0"/>
          <w:numId w:val="25"/>
        </w:numPr>
        <w:ind w:firstLine="131"/>
        <w:jc w:val="both"/>
        <w:rPr>
          <w:sz w:val="28"/>
          <w:szCs w:val="28"/>
        </w:rPr>
      </w:pPr>
      <w:r w:rsidRPr="004F5339">
        <w:rPr>
          <w:sz w:val="28"/>
          <w:szCs w:val="28"/>
        </w:rPr>
        <w:t>Внести изменения в</w:t>
      </w:r>
      <w:r w:rsidR="00C45FB3" w:rsidRPr="004F5339">
        <w:rPr>
          <w:sz w:val="28"/>
          <w:szCs w:val="28"/>
        </w:rPr>
        <w:t xml:space="preserve"> </w:t>
      </w:r>
      <w:r w:rsidRPr="004F5339">
        <w:rPr>
          <w:sz w:val="28"/>
          <w:szCs w:val="28"/>
        </w:rPr>
        <w:t xml:space="preserve">решение Совета Новоясенского сельского </w:t>
      </w:r>
    </w:p>
    <w:p w:rsidR="004F5339" w:rsidRPr="004F5339" w:rsidRDefault="004F5339" w:rsidP="004F5339">
      <w:pPr>
        <w:jc w:val="both"/>
        <w:rPr>
          <w:sz w:val="28"/>
          <w:szCs w:val="28"/>
        </w:rPr>
      </w:pPr>
      <w:r w:rsidRPr="004F5339">
        <w:rPr>
          <w:sz w:val="28"/>
          <w:szCs w:val="28"/>
        </w:rPr>
        <w:t>поселения Староминского района от 18.10.2024 года № 2.6. «Об утверждении Порядка и Методики расчёта иных межбюджетных трансфертов, передаваемых из бюджета Новоясенского  сельского поселения Староминского района в бюджет муниципального образования Староминский район на осуществление полномочий в области газоснабжения»</w:t>
      </w:r>
      <w:r>
        <w:rPr>
          <w:sz w:val="28"/>
          <w:szCs w:val="28"/>
        </w:rPr>
        <w:t>, изложив приложение 1 в новой редакции.</w:t>
      </w:r>
    </w:p>
    <w:p w:rsidR="00C45FB3" w:rsidRDefault="00C45FB3" w:rsidP="00F15FB9">
      <w:pPr>
        <w:pStyle w:val="aff5"/>
        <w:numPr>
          <w:ilvl w:val="0"/>
          <w:numId w:val="2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A1EDD">
        <w:rPr>
          <w:sz w:val="28"/>
          <w:szCs w:val="28"/>
        </w:rPr>
        <w:t xml:space="preserve">Контроль за выполнением решения возложить на председателя комиссии по финансово-бюджетной и экономической политике Совета </w:t>
      </w:r>
      <w:r w:rsidRPr="004A1EDD">
        <w:rPr>
          <w:sz w:val="28"/>
          <w:szCs w:val="28"/>
        </w:rPr>
        <w:lastRenderedPageBreak/>
        <w:t xml:space="preserve">Новоясенского сельского поселения Староминского </w:t>
      </w:r>
      <w:r w:rsidR="00A457AC">
        <w:rPr>
          <w:sz w:val="28"/>
          <w:szCs w:val="28"/>
        </w:rPr>
        <w:t xml:space="preserve">муниципального </w:t>
      </w:r>
      <w:r w:rsidR="00A457AC" w:rsidRPr="00D23B86">
        <w:rPr>
          <w:sz w:val="28"/>
          <w:szCs w:val="28"/>
        </w:rPr>
        <w:t>района</w:t>
      </w:r>
      <w:r w:rsidR="00A457AC">
        <w:rPr>
          <w:sz w:val="28"/>
          <w:szCs w:val="28"/>
        </w:rPr>
        <w:t xml:space="preserve"> Краснодарского края</w:t>
      </w:r>
      <w:r w:rsidR="00A457AC" w:rsidRPr="004A1EDD">
        <w:rPr>
          <w:sz w:val="28"/>
          <w:szCs w:val="28"/>
        </w:rPr>
        <w:t xml:space="preserve"> </w:t>
      </w:r>
      <w:r w:rsidRPr="004A1EDD">
        <w:rPr>
          <w:sz w:val="28"/>
          <w:szCs w:val="28"/>
        </w:rPr>
        <w:t>Фоменко И.А.</w:t>
      </w:r>
    </w:p>
    <w:p w:rsidR="00C45FB3" w:rsidRPr="00F15FB9" w:rsidRDefault="00C45FB3" w:rsidP="00F15FB9">
      <w:pPr>
        <w:pStyle w:val="aff5"/>
        <w:numPr>
          <w:ilvl w:val="0"/>
          <w:numId w:val="2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F15FB9">
        <w:rPr>
          <w:sz w:val="28"/>
          <w:szCs w:val="28"/>
        </w:rPr>
        <w:t>Решение вступает в силу после его подписания</w:t>
      </w:r>
      <w:r w:rsidRPr="00F15FB9">
        <w:rPr>
          <w:color w:val="000000"/>
          <w:sz w:val="28"/>
          <w:szCs w:val="28"/>
        </w:rPr>
        <w:t xml:space="preserve"> и распространяется на правоотношения, связанные с формированием и утверждением бюджета Новоясенского сельского поселения Староминского </w:t>
      </w:r>
      <w:r w:rsidR="003116E8">
        <w:rPr>
          <w:sz w:val="28"/>
          <w:szCs w:val="28"/>
        </w:rPr>
        <w:t xml:space="preserve">муниципального </w:t>
      </w:r>
      <w:r w:rsidR="003116E8" w:rsidRPr="00D23B86">
        <w:rPr>
          <w:sz w:val="28"/>
          <w:szCs w:val="28"/>
        </w:rPr>
        <w:t>района</w:t>
      </w:r>
      <w:r w:rsidR="003116E8">
        <w:rPr>
          <w:sz w:val="28"/>
          <w:szCs w:val="28"/>
        </w:rPr>
        <w:t xml:space="preserve"> Краснодарского края</w:t>
      </w:r>
      <w:r w:rsidRPr="00F15FB9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>5</w:t>
      </w:r>
      <w:r w:rsidRPr="00F15FB9">
        <w:rPr>
          <w:color w:val="000000"/>
          <w:sz w:val="28"/>
          <w:szCs w:val="28"/>
        </w:rPr>
        <w:t xml:space="preserve"> год.</w:t>
      </w:r>
    </w:p>
    <w:p w:rsidR="00C45FB3" w:rsidRPr="00D23B86" w:rsidRDefault="00C45FB3" w:rsidP="00F15FB9">
      <w:pPr>
        <w:pStyle w:val="aff5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C45FB3" w:rsidRPr="00D23B86" w:rsidRDefault="00C45FB3" w:rsidP="00D23B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5FB3" w:rsidRPr="006558D5" w:rsidRDefault="00C45FB3" w:rsidP="003B497A">
      <w:pPr>
        <w:jc w:val="both"/>
        <w:rPr>
          <w:sz w:val="26"/>
        </w:rPr>
      </w:pPr>
    </w:p>
    <w:p w:rsidR="00C45FB3" w:rsidRPr="00E846AE" w:rsidRDefault="00C45FB3" w:rsidP="003B497A">
      <w:pPr>
        <w:jc w:val="both"/>
        <w:rPr>
          <w:sz w:val="28"/>
          <w:szCs w:val="28"/>
        </w:rPr>
      </w:pPr>
      <w:r w:rsidRPr="00E846A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Новоясенского</w:t>
      </w:r>
      <w:r w:rsidRPr="00E846AE">
        <w:rPr>
          <w:sz w:val="28"/>
          <w:szCs w:val="28"/>
        </w:rPr>
        <w:t xml:space="preserve"> сельского поселения</w:t>
      </w:r>
    </w:p>
    <w:p w:rsidR="003116E8" w:rsidRDefault="00C45FB3" w:rsidP="003B497A">
      <w:pPr>
        <w:jc w:val="both"/>
        <w:rPr>
          <w:sz w:val="28"/>
          <w:szCs w:val="28"/>
        </w:rPr>
      </w:pPr>
      <w:r w:rsidRPr="00E846AE">
        <w:rPr>
          <w:sz w:val="28"/>
          <w:szCs w:val="28"/>
        </w:rPr>
        <w:t xml:space="preserve">Староминского </w:t>
      </w:r>
      <w:r w:rsidR="003116E8">
        <w:rPr>
          <w:sz w:val="28"/>
          <w:szCs w:val="28"/>
        </w:rPr>
        <w:t xml:space="preserve">муниципального </w:t>
      </w:r>
      <w:r w:rsidR="003116E8" w:rsidRPr="00D23B86">
        <w:rPr>
          <w:sz w:val="28"/>
          <w:szCs w:val="28"/>
        </w:rPr>
        <w:t>района</w:t>
      </w:r>
      <w:r w:rsidR="003116E8">
        <w:rPr>
          <w:sz w:val="28"/>
          <w:szCs w:val="28"/>
        </w:rPr>
        <w:t xml:space="preserve"> </w:t>
      </w:r>
    </w:p>
    <w:p w:rsidR="00C45FB3" w:rsidRDefault="003116E8" w:rsidP="003B497A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C45FB3" w:rsidRPr="00E846AE">
        <w:rPr>
          <w:sz w:val="28"/>
          <w:szCs w:val="28"/>
        </w:rPr>
        <w:tab/>
      </w:r>
      <w:r w:rsidR="00C45FB3" w:rsidRPr="00E846AE">
        <w:rPr>
          <w:sz w:val="28"/>
          <w:szCs w:val="28"/>
        </w:rPr>
        <w:tab/>
      </w:r>
      <w:r w:rsidR="00C45FB3" w:rsidRPr="00E846AE">
        <w:rPr>
          <w:sz w:val="28"/>
          <w:szCs w:val="28"/>
        </w:rPr>
        <w:tab/>
      </w:r>
      <w:r w:rsidR="00C45FB3" w:rsidRPr="00E846AE">
        <w:rPr>
          <w:sz w:val="28"/>
          <w:szCs w:val="28"/>
        </w:rPr>
        <w:tab/>
      </w:r>
      <w:r w:rsidR="00C45FB3" w:rsidRPr="00E846AE">
        <w:rPr>
          <w:sz w:val="28"/>
          <w:szCs w:val="28"/>
        </w:rPr>
        <w:tab/>
      </w:r>
      <w:r w:rsidR="00C45FB3" w:rsidRPr="00E846AE">
        <w:rPr>
          <w:sz w:val="28"/>
          <w:szCs w:val="28"/>
        </w:rPr>
        <w:tab/>
      </w:r>
      <w:r w:rsidR="00C45FB3" w:rsidRPr="00E846AE">
        <w:rPr>
          <w:sz w:val="28"/>
          <w:szCs w:val="28"/>
        </w:rPr>
        <w:tab/>
      </w:r>
      <w:r w:rsidR="00C45FB3" w:rsidRPr="00E846AE">
        <w:rPr>
          <w:sz w:val="28"/>
          <w:szCs w:val="28"/>
        </w:rPr>
        <w:tab/>
        <w:t>Н.В.</w:t>
      </w:r>
      <w:r w:rsidR="00C45FB3">
        <w:rPr>
          <w:sz w:val="28"/>
          <w:szCs w:val="28"/>
        </w:rPr>
        <w:t xml:space="preserve"> </w:t>
      </w:r>
      <w:r w:rsidR="00C45FB3" w:rsidRPr="00E846AE">
        <w:rPr>
          <w:sz w:val="28"/>
          <w:szCs w:val="28"/>
        </w:rPr>
        <w:t>Столик</w:t>
      </w:r>
    </w:p>
    <w:p w:rsidR="003116E8" w:rsidRDefault="003116E8" w:rsidP="003B497A">
      <w:pPr>
        <w:jc w:val="both"/>
        <w:rPr>
          <w:sz w:val="28"/>
          <w:szCs w:val="28"/>
        </w:rPr>
      </w:pPr>
    </w:p>
    <w:p w:rsidR="003116E8" w:rsidRDefault="003116E8" w:rsidP="003B497A">
      <w:pPr>
        <w:jc w:val="both"/>
        <w:rPr>
          <w:sz w:val="28"/>
          <w:szCs w:val="28"/>
        </w:rPr>
      </w:pPr>
    </w:p>
    <w:p w:rsidR="003116E8" w:rsidRDefault="003116E8" w:rsidP="003B497A">
      <w:pPr>
        <w:jc w:val="both"/>
        <w:rPr>
          <w:sz w:val="28"/>
          <w:szCs w:val="28"/>
        </w:rPr>
      </w:pPr>
    </w:p>
    <w:p w:rsidR="003116E8" w:rsidRDefault="003116E8" w:rsidP="003B497A">
      <w:pPr>
        <w:jc w:val="both"/>
        <w:rPr>
          <w:sz w:val="28"/>
          <w:szCs w:val="28"/>
        </w:rPr>
      </w:pPr>
    </w:p>
    <w:p w:rsidR="003116E8" w:rsidRDefault="003116E8" w:rsidP="003B497A">
      <w:pPr>
        <w:jc w:val="both"/>
        <w:rPr>
          <w:sz w:val="28"/>
          <w:szCs w:val="28"/>
        </w:rPr>
      </w:pPr>
    </w:p>
    <w:p w:rsidR="003116E8" w:rsidRDefault="003116E8" w:rsidP="003B497A">
      <w:pPr>
        <w:jc w:val="both"/>
        <w:rPr>
          <w:sz w:val="28"/>
          <w:szCs w:val="28"/>
        </w:rPr>
      </w:pPr>
    </w:p>
    <w:p w:rsidR="003116E8" w:rsidRDefault="003116E8" w:rsidP="003B497A">
      <w:pPr>
        <w:jc w:val="both"/>
        <w:rPr>
          <w:sz w:val="28"/>
          <w:szCs w:val="28"/>
        </w:rPr>
      </w:pPr>
    </w:p>
    <w:p w:rsidR="003116E8" w:rsidRDefault="003116E8" w:rsidP="003B497A">
      <w:pPr>
        <w:jc w:val="both"/>
        <w:rPr>
          <w:sz w:val="28"/>
          <w:szCs w:val="28"/>
        </w:rPr>
      </w:pPr>
    </w:p>
    <w:p w:rsidR="003116E8" w:rsidRDefault="003116E8" w:rsidP="003B497A">
      <w:pPr>
        <w:jc w:val="both"/>
        <w:rPr>
          <w:sz w:val="28"/>
          <w:szCs w:val="28"/>
        </w:rPr>
      </w:pPr>
    </w:p>
    <w:p w:rsidR="003116E8" w:rsidRDefault="003116E8" w:rsidP="003B497A">
      <w:pPr>
        <w:jc w:val="both"/>
        <w:rPr>
          <w:sz w:val="28"/>
          <w:szCs w:val="28"/>
        </w:rPr>
      </w:pPr>
    </w:p>
    <w:p w:rsidR="003116E8" w:rsidRDefault="003116E8" w:rsidP="003B497A">
      <w:pPr>
        <w:jc w:val="both"/>
        <w:rPr>
          <w:sz w:val="28"/>
          <w:szCs w:val="28"/>
        </w:rPr>
      </w:pPr>
    </w:p>
    <w:p w:rsidR="003116E8" w:rsidRDefault="003116E8" w:rsidP="003B497A">
      <w:pPr>
        <w:jc w:val="both"/>
        <w:rPr>
          <w:sz w:val="28"/>
          <w:szCs w:val="28"/>
        </w:rPr>
      </w:pPr>
    </w:p>
    <w:p w:rsidR="003116E8" w:rsidRDefault="003116E8" w:rsidP="003B497A">
      <w:pPr>
        <w:jc w:val="both"/>
        <w:rPr>
          <w:sz w:val="28"/>
          <w:szCs w:val="28"/>
        </w:rPr>
      </w:pPr>
    </w:p>
    <w:p w:rsidR="003116E8" w:rsidRDefault="003116E8" w:rsidP="003B497A">
      <w:pPr>
        <w:jc w:val="both"/>
        <w:rPr>
          <w:sz w:val="28"/>
          <w:szCs w:val="28"/>
        </w:rPr>
      </w:pPr>
    </w:p>
    <w:p w:rsidR="003116E8" w:rsidRDefault="003116E8" w:rsidP="003B497A">
      <w:pPr>
        <w:jc w:val="both"/>
        <w:rPr>
          <w:sz w:val="28"/>
          <w:szCs w:val="28"/>
        </w:rPr>
      </w:pPr>
    </w:p>
    <w:p w:rsidR="003116E8" w:rsidRDefault="003116E8" w:rsidP="003B497A">
      <w:pPr>
        <w:jc w:val="both"/>
        <w:rPr>
          <w:sz w:val="28"/>
          <w:szCs w:val="28"/>
        </w:rPr>
      </w:pPr>
    </w:p>
    <w:p w:rsidR="003116E8" w:rsidRDefault="003116E8" w:rsidP="003B497A">
      <w:pPr>
        <w:jc w:val="both"/>
        <w:rPr>
          <w:sz w:val="28"/>
          <w:szCs w:val="28"/>
        </w:rPr>
      </w:pPr>
    </w:p>
    <w:p w:rsidR="003116E8" w:rsidRDefault="003116E8" w:rsidP="003B497A">
      <w:pPr>
        <w:jc w:val="both"/>
        <w:rPr>
          <w:sz w:val="28"/>
          <w:szCs w:val="28"/>
        </w:rPr>
      </w:pPr>
    </w:p>
    <w:p w:rsidR="003116E8" w:rsidRDefault="003116E8" w:rsidP="003B497A">
      <w:pPr>
        <w:jc w:val="both"/>
        <w:rPr>
          <w:sz w:val="28"/>
          <w:szCs w:val="28"/>
        </w:rPr>
      </w:pPr>
    </w:p>
    <w:p w:rsidR="003116E8" w:rsidRDefault="003116E8" w:rsidP="003B497A">
      <w:pPr>
        <w:jc w:val="both"/>
        <w:rPr>
          <w:sz w:val="28"/>
          <w:szCs w:val="28"/>
        </w:rPr>
      </w:pPr>
    </w:p>
    <w:p w:rsidR="003116E8" w:rsidRDefault="003116E8" w:rsidP="003B497A">
      <w:pPr>
        <w:jc w:val="both"/>
        <w:rPr>
          <w:sz w:val="28"/>
          <w:szCs w:val="28"/>
        </w:rPr>
      </w:pPr>
    </w:p>
    <w:p w:rsidR="003116E8" w:rsidRDefault="003116E8" w:rsidP="003B497A">
      <w:pPr>
        <w:jc w:val="both"/>
        <w:rPr>
          <w:sz w:val="28"/>
          <w:szCs w:val="28"/>
        </w:rPr>
      </w:pPr>
    </w:p>
    <w:p w:rsidR="003116E8" w:rsidRDefault="003116E8" w:rsidP="003B497A">
      <w:pPr>
        <w:jc w:val="both"/>
        <w:rPr>
          <w:sz w:val="28"/>
          <w:szCs w:val="28"/>
        </w:rPr>
      </w:pPr>
    </w:p>
    <w:p w:rsidR="003116E8" w:rsidRDefault="003116E8" w:rsidP="003B497A">
      <w:pPr>
        <w:jc w:val="both"/>
        <w:rPr>
          <w:sz w:val="28"/>
          <w:szCs w:val="28"/>
        </w:rPr>
      </w:pPr>
    </w:p>
    <w:p w:rsidR="003116E8" w:rsidRDefault="003116E8" w:rsidP="003B497A">
      <w:pPr>
        <w:jc w:val="both"/>
        <w:rPr>
          <w:sz w:val="28"/>
          <w:szCs w:val="28"/>
        </w:rPr>
      </w:pPr>
    </w:p>
    <w:p w:rsidR="003116E8" w:rsidRDefault="003116E8" w:rsidP="003B497A">
      <w:pPr>
        <w:jc w:val="both"/>
        <w:rPr>
          <w:sz w:val="28"/>
          <w:szCs w:val="28"/>
        </w:rPr>
      </w:pPr>
    </w:p>
    <w:p w:rsidR="003116E8" w:rsidRDefault="003116E8" w:rsidP="003B497A">
      <w:pPr>
        <w:jc w:val="both"/>
        <w:rPr>
          <w:sz w:val="28"/>
          <w:szCs w:val="28"/>
        </w:rPr>
      </w:pPr>
    </w:p>
    <w:p w:rsidR="003116E8" w:rsidRDefault="003116E8" w:rsidP="003B497A">
      <w:pPr>
        <w:jc w:val="both"/>
        <w:rPr>
          <w:sz w:val="28"/>
          <w:szCs w:val="28"/>
        </w:rPr>
      </w:pPr>
    </w:p>
    <w:p w:rsidR="003116E8" w:rsidRDefault="003116E8" w:rsidP="003B497A">
      <w:pPr>
        <w:jc w:val="both"/>
        <w:rPr>
          <w:sz w:val="28"/>
          <w:szCs w:val="28"/>
        </w:rPr>
      </w:pPr>
    </w:p>
    <w:p w:rsidR="003116E8" w:rsidRDefault="003116E8" w:rsidP="003B497A">
      <w:pPr>
        <w:jc w:val="both"/>
        <w:rPr>
          <w:sz w:val="28"/>
          <w:szCs w:val="28"/>
        </w:rPr>
      </w:pPr>
    </w:p>
    <w:p w:rsidR="003116E8" w:rsidRDefault="003116E8" w:rsidP="003B497A">
      <w:pPr>
        <w:jc w:val="both"/>
        <w:rPr>
          <w:sz w:val="28"/>
          <w:szCs w:val="28"/>
        </w:rPr>
      </w:pPr>
    </w:p>
    <w:p w:rsidR="003116E8" w:rsidRDefault="003116E8" w:rsidP="003B497A">
      <w:pPr>
        <w:jc w:val="both"/>
        <w:rPr>
          <w:sz w:val="28"/>
          <w:szCs w:val="28"/>
        </w:rPr>
      </w:pPr>
    </w:p>
    <w:tbl>
      <w:tblPr>
        <w:tblW w:w="4562" w:type="dxa"/>
        <w:tblInd w:w="5079" w:type="dxa"/>
        <w:tblLook w:val="00A0" w:firstRow="1" w:lastRow="0" w:firstColumn="1" w:lastColumn="0" w:noHBand="0" w:noVBand="0"/>
      </w:tblPr>
      <w:tblGrid>
        <w:gridCol w:w="4562"/>
      </w:tblGrid>
      <w:tr w:rsidR="00C45FB3" w:rsidRPr="00294C8A" w:rsidTr="00A108BC">
        <w:trPr>
          <w:trHeight w:val="1679"/>
        </w:trPr>
        <w:tc>
          <w:tcPr>
            <w:tcW w:w="4562" w:type="dxa"/>
          </w:tcPr>
          <w:p w:rsidR="00C45FB3" w:rsidRPr="00294C8A" w:rsidRDefault="00C45FB3" w:rsidP="00294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5E7C">
              <w:rPr>
                <w:sz w:val="28"/>
              </w:rPr>
              <w:lastRenderedPageBreak/>
              <w:br w:type="page"/>
            </w:r>
            <w:r w:rsidRPr="00294C8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 №</w:t>
            </w:r>
            <w:r w:rsidRPr="00294C8A">
              <w:rPr>
                <w:sz w:val="28"/>
                <w:szCs w:val="28"/>
              </w:rPr>
              <w:t xml:space="preserve"> 1</w:t>
            </w:r>
          </w:p>
          <w:p w:rsidR="00C45FB3" w:rsidRPr="00294C8A" w:rsidRDefault="00C45FB3" w:rsidP="00294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4C8A">
              <w:rPr>
                <w:sz w:val="28"/>
                <w:szCs w:val="28"/>
              </w:rPr>
              <w:t xml:space="preserve">к решению Совета </w:t>
            </w:r>
          </w:p>
          <w:p w:rsidR="00C45FB3" w:rsidRPr="00294C8A" w:rsidRDefault="00C45FB3" w:rsidP="00294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Новоясенского</w:t>
            </w:r>
            <w:r w:rsidRPr="00294C8A">
              <w:rPr>
                <w:sz w:val="28"/>
                <w:szCs w:val="28"/>
              </w:rPr>
              <w:t xml:space="preserve"> сельского поселения </w:t>
            </w:r>
          </w:p>
          <w:p w:rsidR="00C45FB3" w:rsidRPr="00294C8A" w:rsidRDefault="00C45FB3" w:rsidP="00294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4C8A">
              <w:rPr>
                <w:sz w:val="28"/>
                <w:szCs w:val="28"/>
              </w:rPr>
              <w:t xml:space="preserve">Староминского </w:t>
            </w:r>
            <w:r w:rsidR="003116E8">
              <w:rPr>
                <w:sz w:val="28"/>
                <w:szCs w:val="28"/>
              </w:rPr>
              <w:t xml:space="preserve">муниципального </w:t>
            </w:r>
            <w:r w:rsidR="003116E8" w:rsidRPr="00D23B86">
              <w:rPr>
                <w:sz w:val="28"/>
                <w:szCs w:val="28"/>
              </w:rPr>
              <w:t>района</w:t>
            </w:r>
            <w:r w:rsidR="003116E8">
              <w:rPr>
                <w:sz w:val="28"/>
                <w:szCs w:val="28"/>
              </w:rPr>
              <w:t xml:space="preserve"> Краснодарского края</w:t>
            </w:r>
            <w:r w:rsidRPr="00294C8A">
              <w:rPr>
                <w:sz w:val="28"/>
                <w:szCs w:val="28"/>
              </w:rPr>
              <w:t xml:space="preserve"> </w:t>
            </w:r>
          </w:p>
          <w:p w:rsidR="00C45FB3" w:rsidRPr="00A108BC" w:rsidRDefault="004D44A3" w:rsidP="004D44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о</w:t>
            </w:r>
            <w:r w:rsidR="00735A4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17.06.2025 г.</w:t>
            </w:r>
            <w:r w:rsidR="00735A47">
              <w:rPr>
                <w:sz w:val="28"/>
                <w:szCs w:val="28"/>
              </w:rPr>
              <w:t xml:space="preserve"> №</w:t>
            </w:r>
            <w:r w:rsidR="003116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10.2</w:t>
            </w:r>
            <w:bookmarkEnd w:id="0"/>
          </w:p>
        </w:tc>
      </w:tr>
    </w:tbl>
    <w:p w:rsidR="00C45FB3" w:rsidRDefault="00C45FB3" w:rsidP="003B497A">
      <w:pPr>
        <w:jc w:val="center"/>
        <w:rPr>
          <w:sz w:val="28"/>
          <w:szCs w:val="28"/>
        </w:rPr>
      </w:pPr>
    </w:p>
    <w:p w:rsidR="00C45FB3" w:rsidRDefault="00C45FB3" w:rsidP="003B497A">
      <w:pPr>
        <w:jc w:val="center"/>
        <w:rPr>
          <w:sz w:val="28"/>
          <w:szCs w:val="28"/>
        </w:rPr>
      </w:pPr>
    </w:p>
    <w:p w:rsidR="00C45FB3" w:rsidRPr="006F1CB3" w:rsidRDefault="00C45FB3" w:rsidP="003B497A">
      <w:pPr>
        <w:jc w:val="center"/>
        <w:rPr>
          <w:sz w:val="28"/>
          <w:szCs w:val="28"/>
        </w:rPr>
      </w:pPr>
    </w:p>
    <w:p w:rsidR="00C45FB3" w:rsidRPr="00D23B86" w:rsidRDefault="00C45FB3" w:rsidP="00D23B86">
      <w:pPr>
        <w:jc w:val="center"/>
        <w:rPr>
          <w:b/>
          <w:sz w:val="28"/>
          <w:szCs w:val="28"/>
        </w:rPr>
      </w:pPr>
      <w:r w:rsidRPr="00D23B86">
        <w:rPr>
          <w:b/>
          <w:sz w:val="28"/>
          <w:szCs w:val="28"/>
        </w:rPr>
        <w:t>ПОРЯДОК</w:t>
      </w:r>
    </w:p>
    <w:p w:rsidR="00C45FB3" w:rsidRPr="003116E8" w:rsidRDefault="00C45FB3" w:rsidP="00D23B86">
      <w:pPr>
        <w:jc w:val="center"/>
        <w:rPr>
          <w:b/>
          <w:sz w:val="28"/>
          <w:szCs w:val="28"/>
        </w:rPr>
      </w:pPr>
      <w:r w:rsidRPr="00D23B86">
        <w:rPr>
          <w:b/>
          <w:sz w:val="28"/>
          <w:szCs w:val="28"/>
        </w:rPr>
        <w:t xml:space="preserve">предоставления иных межбюджетных трансфертов, передаваемых из </w:t>
      </w:r>
      <w:r w:rsidRPr="003116E8">
        <w:rPr>
          <w:b/>
          <w:sz w:val="28"/>
          <w:szCs w:val="28"/>
        </w:rPr>
        <w:t xml:space="preserve">бюджета Новоясенского сельского поселения Староминского </w:t>
      </w:r>
      <w:r w:rsidR="003116E8" w:rsidRPr="003116E8">
        <w:rPr>
          <w:b/>
          <w:sz w:val="28"/>
          <w:szCs w:val="28"/>
        </w:rPr>
        <w:t>муниципального района Краснодарского края</w:t>
      </w:r>
      <w:r w:rsidRPr="003116E8">
        <w:rPr>
          <w:b/>
          <w:sz w:val="28"/>
          <w:szCs w:val="28"/>
        </w:rPr>
        <w:t xml:space="preserve"> в бюджет муниципального образования Староминский </w:t>
      </w:r>
      <w:r w:rsidR="003116E8" w:rsidRPr="003116E8">
        <w:rPr>
          <w:b/>
          <w:sz w:val="28"/>
          <w:szCs w:val="28"/>
        </w:rPr>
        <w:t>муниципальный район Краснодарского края</w:t>
      </w:r>
      <w:r w:rsidRPr="003116E8">
        <w:rPr>
          <w:b/>
          <w:sz w:val="28"/>
          <w:szCs w:val="28"/>
        </w:rPr>
        <w:t xml:space="preserve"> на осуществление полномочий в области газоснабжения</w:t>
      </w:r>
    </w:p>
    <w:p w:rsidR="00C45FB3" w:rsidRPr="00E24710" w:rsidRDefault="00C45FB3" w:rsidP="007D5F04">
      <w:pPr>
        <w:rPr>
          <w:b/>
          <w:sz w:val="28"/>
          <w:szCs w:val="28"/>
        </w:rPr>
      </w:pPr>
    </w:p>
    <w:p w:rsidR="00C45FB3" w:rsidRPr="00D23B86" w:rsidRDefault="00C45FB3" w:rsidP="00D23B86">
      <w:pPr>
        <w:pStyle w:val="aff5"/>
        <w:numPr>
          <w:ilvl w:val="0"/>
          <w:numId w:val="27"/>
        </w:numPr>
        <w:ind w:left="0" w:firstLine="0"/>
        <w:jc w:val="center"/>
        <w:rPr>
          <w:b/>
          <w:sz w:val="28"/>
          <w:szCs w:val="28"/>
        </w:rPr>
      </w:pPr>
      <w:r w:rsidRPr="00D23B86">
        <w:rPr>
          <w:b/>
          <w:sz w:val="28"/>
          <w:szCs w:val="28"/>
        </w:rPr>
        <w:t>Общее положение</w:t>
      </w:r>
    </w:p>
    <w:p w:rsidR="00C45FB3" w:rsidRPr="00D23B86" w:rsidRDefault="00C45FB3" w:rsidP="00D23B86">
      <w:pPr>
        <w:jc w:val="both"/>
        <w:rPr>
          <w:sz w:val="28"/>
          <w:szCs w:val="28"/>
          <w:lang w:val="en-US"/>
        </w:rPr>
      </w:pPr>
    </w:p>
    <w:p w:rsidR="00C45FB3" w:rsidRPr="00D23B86" w:rsidRDefault="00C45FB3" w:rsidP="008E3B20">
      <w:pPr>
        <w:numPr>
          <w:ilvl w:val="1"/>
          <w:numId w:val="18"/>
        </w:numPr>
        <w:ind w:left="0" w:firstLine="851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Настоящий порядок предоставления иных межбюджетных трансфертов, передаваемых из бюджета </w:t>
      </w:r>
      <w:r w:rsidRPr="008E3B20">
        <w:rPr>
          <w:sz w:val="28"/>
          <w:szCs w:val="28"/>
        </w:rPr>
        <w:t xml:space="preserve">Новоясенского </w:t>
      </w:r>
      <w:r w:rsidRPr="00D23B86">
        <w:rPr>
          <w:sz w:val="28"/>
          <w:szCs w:val="28"/>
        </w:rPr>
        <w:t xml:space="preserve">сельского поселения Староминского </w:t>
      </w:r>
      <w:r w:rsidR="002245E5">
        <w:rPr>
          <w:sz w:val="28"/>
          <w:szCs w:val="28"/>
        </w:rPr>
        <w:t xml:space="preserve">муниципального </w:t>
      </w:r>
      <w:r w:rsidR="002245E5" w:rsidRPr="00D23B86">
        <w:rPr>
          <w:sz w:val="28"/>
          <w:szCs w:val="28"/>
        </w:rPr>
        <w:t>района</w:t>
      </w:r>
      <w:r w:rsidR="002245E5">
        <w:rPr>
          <w:sz w:val="28"/>
          <w:szCs w:val="28"/>
        </w:rPr>
        <w:t xml:space="preserve"> Краснодарского края</w:t>
      </w:r>
      <w:r w:rsidRPr="00D23B86">
        <w:rPr>
          <w:sz w:val="28"/>
          <w:szCs w:val="28"/>
        </w:rPr>
        <w:t xml:space="preserve"> в бюджет муниципального образования Староминский </w:t>
      </w:r>
      <w:r w:rsidR="002245E5">
        <w:rPr>
          <w:sz w:val="28"/>
          <w:szCs w:val="28"/>
        </w:rPr>
        <w:t xml:space="preserve">муниципальный </w:t>
      </w:r>
      <w:r w:rsidR="002245E5" w:rsidRPr="00D23B86">
        <w:rPr>
          <w:sz w:val="28"/>
          <w:szCs w:val="28"/>
        </w:rPr>
        <w:t>район</w:t>
      </w:r>
      <w:r w:rsidR="002245E5">
        <w:rPr>
          <w:sz w:val="28"/>
          <w:szCs w:val="28"/>
        </w:rPr>
        <w:t xml:space="preserve"> Краснодарского края</w:t>
      </w:r>
      <w:r w:rsidRPr="00D23B86">
        <w:rPr>
          <w:sz w:val="28"/>
          <w:szCs w:val="28"/>
        </w:rPr>
        <w:t xml:space="preserve"> на осуществление полномочий в области </w:t>
      </w:r>
      <w:r>
        <w:rPr>
          <w:sz w:val="28"/>
          <w:szCs w:val="28"/>
        </w:rPr>
        <w:t>газоснабжения</w:t>
      </w:r>
      <w:r w:rsidRPr="00D23B86">
        <w:rPr>
          <w:sz w:val="28"/>
          <w:szCs w:val="28"/>
        </w:rPr>
        <w:t xml:space="preserve"> (далее – Порядок) разработан в целях установления методики расчета и порядка перечисления указанных трансфертов, а так же использования средств бюджетов поселений, направляемых на финансовое обеспечение осуществления указанных полномочий.</w:t>
      </w:r>
    </w:p>
    <w:p w:rsidR="00C45FB3" w:rsidRPr="00D23B86" w:rsidRDefault="00C45FB3" w:rsidP="008E3B20">
      <w:pPr>
        <w:numPr>
          <w:ilvl w:val="1"/>
          <w:numId w:val="18"/>
        </w:numPr>
        <w:ind w:left="0" w:firstLine="851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Иные межбюджетные трансферты из бюджета поселения на осуществление полномочий в области </w:t>
      </w:r>
      <w:r>
        <w:rPr>
          <w:sz w:val="28"/>
          <w:szCs w:val="28"/>
        </w:rPr>
        <w:t>газоснабжения</w:t>
      </w:r>
      <w:r w:rsidRPr="00D23B86">
        <w:rPr>
          <w:sz w:val="28"/>
          <w:szCs w:val="28"/>
        </w:rPr>
        <w:t xml:space="preserve"> предусматриваются в доходной части бюджета муниципального образования Староминский </w:t>
      </w:r>
      <w:r w:rsidR="002245E5">
        <w:rPr>
          <w:sz w:val="28"/>
          <w:szCs w:val="28"/>
        </w:rPr>
        <w:t xml:space="preserve">муниципальный </w:t>
      </w:r>
      <w:r w:rsidR="002245E5" w:rsidRPr="00D23B86">
        <w:rPr>
          <w:sz w:val="28"/>
          <w:szCs w:val="28"/>
        </w:rPr>
        <w:t>район</w:t>
      </w:r>
      <w:r w:rsidR="002245E5">
        <w:rPr>
          <w:sz w:val="28"/>
          <w:szCs w:val="28"/>
        </w:rPr>
        <w:t xml:space="preserve"> Краснодарского края</w:t>
      </w:r>
      <w:r w:rsidRPr="00D23B86">
        <w:rPr>
          <w:sz w:val="28"/>
          <w:szCs w:val="28"/>
        </w:rPr>
        <w:t xml:space="preserve"> на очередной финансовый год в объемах, утвержденных решением о бюджете </w:t>
      </w:r>
      <w:r w:rsidRPr="008E3B20">
        <w:rPr>
          <w:sz w:val="28"/>
          <w:szCs w:val="28"/>
        </w:rPr>
        <w:t>Новоясенского</w:t>
      </w:r>
      <w:r w:rsidRPr="00D23B86">
        <w:rPr>
          <w:sz w:val="28"/>
          <w:szCs w:val="28"/>
        </w:rPr>
        <w:t xml:space="preserve"> </w:t>
      </w:r>
      <w:r w:rsidR="002245E5">
        <w:rPr>
          <w:sz w:val="28"/>
          <w:szCs w:val="28"/>
        </w:rPr>
        <w:t xml:space="preserve">сельского </w:t>
      </w:r>
      <w:r w:rsidRPr="00D23B86">
        <w:rPr>
          <w:sz w:val="28"/>
          <w:szCs w:val="28"/>
        </w:rPr>
        <w:t>поселения на очередной финансовый год, и предоставляются за счет собственных доходов бюджета поселения, входящего в состав муниципального района, на основании заключенного соглашения о передаче муниципальному образованию Староминский район</w:t>
      </w:r>
      <w:r>
        <w:rPr>
          <w:sz w:val="28"/>
          <w:szCs w:val="28"/>
        </w:rPr>
        <w:t xml:space="preserve"> </w:t>
      </w:r>
      <w:r w:rsidRPr="00D23B86">
        <w:rPr>
          <w:sz w:val="28"/>
          <w:szCs w:val="28"/>
        </w:rPr>
        <w:t xml:space="preserve">отдельных полномочий в области </w:t>
      </w:r>
      <w:r>
        <w:rPr>
          <w:sz w:val="28"/>
          <w:szCs w:val="28"/>
        </w:rPr>
        <w:t>газоснабжения</w:t>
      </w:r>
      <w:r w:rsidRPr="00D23B86">
        <w:rPr>
          <w:sz w:val="28"/>
          <w:szCs w:val="28"/>
        </w:rPr>
        <w:t xml:space="preserve"> (далее – Соглашение)</w:t>
      </w:r>
      <w:r>
        <w:rPr>
          <w:sz w:val="28"/>
          <w:szCs w:val="28"/>
        </w:rPr>
        <w:t xml:space="preserve"> </w:t>
      </w:r>
      <w:r w:rsidRPr="00D23B86">
        <w:rPr>
          <w:sz w:val="28"/>
          <w:szCs w:val="28"/>
        </w:rPr>
        <w:t xml:space="preserve">между </w:t>
      </w:r>
      <w:r>
        <w:rPr>
          <w:sz w:val="28"/>
          <w:szCs w:val="28"/>
        </w:rPr>
        <w:t>С</w:t>
      </w:r>
      <w:r w:rsidRPr="00D23B86">
        <w:rPr>
          <w:sz w:val="28"/>
          <w:szCs w:val="28"/>
        </w:rPr>
        <w:t xml:space="preserve">оветом </w:t>
      </w:r>
      <w:r w:rsidRPr="008E3B20">
        <w:rPr>
          <w:sz w:val="28"/>
          <w:szCs w:val="28"/>
        </w:rPr>
        <w:t>Новоясенского</w:t>
      </w:r>
      <w:r>
        <w:rPr>
          <w:sz w:val="28"/>
          <w:szCs w:val="28"/>
        </w:rPr>
        <w:t xml:space="preserve"> сельского</w:t>
      </w:r>
      <w:r w:rsidRPr="00D23B8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Староминского района</w:t>
      </w:r>
      <w:r w:rsidRPr="00D23B86">
        <w:rPr>
          <w:sz w:val="28"/>
          <w:szCs w:val="28"/>
        </w:rPr>
        <w:t xml:space="preserve"> и </w:t>
      </w:r>
      <w:r>
        <w:rPr>
          <w:sz w:val="28"/>
          <w:szCs w:val="28"/>
        </w:rPr>
        <w:t>С</w:t>
      </w:r>
      <w:r w:rsidRPr="00D23B86">
        <w:rPr>
          <w:sz w:val="28"/>
          <w:szCs w:val="28"/>
        </w:rPr>
        <w:t>оветом муниципального образования Староминский район.</w:t>
      </w:r>
    </w:p>
    <w:p w:rsidR="00C45FB3" w:rsidRPr="00D23B86" w:rsidRDefault="00C45FB3" w:rsidP="00D23B86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D23B86">
        <w:rPr>
          <w:sz w:val="28"/>
          <w:szCs w:val="28"/>
        </w:rPr>
        <w:t>Иные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на очередной финансовый год в</w:t>
      </w:r>
      <w:r>
        <w:rPr>
          <w:sz w:val="28"/>
          <w:szCs w:val="28"/>
        </w:rPr>
        <w:t xml:space="preserve"> </w:t>
      </w:r>
      <w:r w:rsidRPr="00D23B86">
        <w:rPr>
          <w:sz w:val="28"/>
          <w:szCs w:val="28"/>
        </w:rPr>
        <w:t>размере и сроки, установленные Соглашением.</w:t>
      </w:r>
    </w:p>
    <w:p w:rsidR="00C45FB3" w:rsidRPr="00D23B86" w:rsidRDefault="00C45FB3" w:rsidP="00D23B86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Администрация муниципального образования Староминский </w:t>
      </w:r>
      <w:r w:rsidR="002245E5">
        <w:rPr>
          <w:sz w:val="28"/>
          <w:szCs w:val="28"/>
        </w:rPr>
        <w:t xml:space="preserve">муниципальный </w:t>
      </w:r>
      <w:r w:rsidR="002245E5" w:rsidRPr="00D23B86">
        <w:rPr>
          <w:sz w:val="28"/>
          <w:szCs w:val="28"/>
        </w:rPr>
        <w:t>район</w:t>
      </w:r>
      <w:r w:rsidR="002245E5">
        <w:rPr>
          <w:sz w:val="28"/>
          <w:szCs w:val="28"/>
        </w:rPr>
        <w:t xml:space="preserve"> Краснодарского края</w:t>
      </w:r>
      <w:r w:rsidRPr="00D23B86">
        <w:rPr>
          <w:sz w:val="28"/>
          <w:szCs w:val="28"/>
        </w:rPr>
        <w:t xml:space="preserve"> в сроки и по формам, </w:t>
      </w:r>
      <w:r w:rsidRPr="00D23B86">
        <w:rPr>
          <w:sz w:val="28"/>
          <w:szCs w:val="28"/>
        </w:rPr>
        <w:lastRenderedPageBreak/>
        <w:t xml:space="preserve">установленным в Соглашении, предоставляет ежегодно в администрацию </w:t>
      </w:r>
      <w:r w:rsidRPr="008E3B20">
        <w:rPr>
          <w:sz w:val="28"/>
          <w:szCs w:val="28"/>
        </w:rPr>
        <w:t xml:space="preserve">Новоясенского </w:t>
      </w:r>
      <w:r w:rsidRPr="00D23B86">
        <w:rPr>
          <w:sz w:val="28"/>
          <w:szCs w:val="28"/>
        </w:rPr>
        <w:t xml:space="preserve">сельского поселения Староминский </w:t>
      </w:r>
      <w:r w:rsidR="002245E5">
        <w:rPr>
          <w:sz w:val="28"/>
          <w:szCs w:val="28"/>
        </w:rPr>
        <w:t xml:space="preserve">муниципального </w:t>
      </w:r>
      <w:r w:rsidR="002245E5" w:rsidRPr="00D23B86">
        <w:rPr>
          <w:sz w:val="28"/>
          <w:szCs w:val="28"/>
        </w:rPr>
        <w:t>района</w:t>
      </w:r>
      <w:r w:rsidR="002245E5">
        <w:rPr>
          <w:sz w:val="28"/>
          <w:szCs w:val="28"/>
        </w:rPr>
        <w:t xml:space="preserve"> Краснодарского края</w:t>
      </w:r>
      <w:r w:rsidRPr="00D23B86">
        <w:rPr>
          <w:sz w:val="28"/>
          <w:szCs w:val="28"/>
        </w:rPr>
        <w:t xml:space="preserve"> отчёт о достижении показателей результативности и расходовании средств иных межбюджетных трансфертов.</w:t>
      </w:r>
    </w:p>
    <w:p w:rsidR="00C45FB3" w:rsidRPr="00D23B86" w:rsidRDefault="00C45FB3" w:rsidP="00D23B86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D23B86">
        <w:rPr>
          <w:sz w:val="28"/>
          <w:szCs w:val="28"/>
        </w:rPr>
        <w:t>В случае не достижении показателей результативности, установленных Соглашением по состоянию на 1 января очередного финансового года, остаток межбюджетных трансфертов подлежит возврату в доход бюджета поселения, соответствующий не достигнутому показателю.</w:t>
      </w:r>
    </w:p>
    <w:p w:rsidR="00C45FB3" w:rsidRPr="00D23B86" w:rsidRDefault="00C45FB3" w:rsidP="00D23B86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Муниципальное образование Староминский </w:t>
      </w:r>
      <w:r w:rsidR="002245E5">
        <w:rPr>
          <w:sz w:val="28"/>
          <w:szCs w:val="28"/>
        </w:rPr>
        <w:t xml:space="preserve">муниципальный </w:t>
      </w:r>
      <w:r w:rsidR="002245E5" w:rsidRPr="00D23B86">
        <w:rPr>
          <w:sz w:val="28"/>
          <w:szCs w:val="28"/>
        </w:rPr>
        <w:t>район</w:t>
      </w:r>
      <w:r w:rsidR="002245E5">
        <w:rPr>
          <w:sz w:val="28"/>
          <w:szCs w:val="28"/>
        </w:rPr>
        <w:t xml:space="preserve"> Краснодарского края</w:t>
      </w:r>
      <w:r w:rsidRPr="00D23B86">
        <w:rPr>
          <w:sz w:val="28"/>
          <w:szCs w:val="28"/>
        </w:rPr>
        <w:t xml:space="preserve"> несёт ответственность за достоверность предоставляемых отчётов и нецелевое использование иных межбюджетных трансфертов, полученных из бюджета </w:t>
      </w:r>
      <w:r w:rsidRPr="008E3B20">
        <w:rPr>
          <w:sz w:val="28"/>
          <w:szCs w:val="28"/>
        </w:rPr>
        <w:t>Новоясенского</w:t>
      </w:r>
      <w:r w:rsidRPr="00D23B86">
        <w:rPr>
          <w:sz w:val="28"/>
          <w:szCs w:val="28"/>
        </w:rPr>
        <w:t xml:space="preserve"> сельского поселения Староминск</w:t>
      </w:r>
      <w:r w:rsidR="002245E5">
        <w:rPr>
          <w:sz w:val="28"/>
          <w:szCs w:val="28"/>
        </w:rPr>
        <w:t>ого</w:t>
      </w:r>
      <w:r w:rsidRPr="00D23B86">
        <w:rPr>
          <w:sz w:val="28"/>
          <w:szCs w:val="28"/>
        </w:rPr>
        <w:t xml:space="preserve"> </w:t>
      </w:r>
      <w:r w:rsidR="002245E5">
        <w:rPr>
          <w:sz w:val="28"/>
          <w:szCs w:val="28"/>
        </w:rPr>
        <w:t xml:space="preserve">муниципального </w:t>
      </w:r>
      <w:r w:rsidR="002245E5" w:rsidRPr="00D23B86">
        <w:rPr>
          <w:sz w:val="28"/>
          <w:szCs w:val="28"/>
        </w:rPr>
        <w:t>района</w:t>
      </w:r>
      <w:r w:rsidR="002245E5">
        <w:rPr>
          <w:sz w:val="28"/>
          <w:szCs w:val="28"/>
        </w:rPr>
        <w:t xml:space="preserve"> Краснодарского края</w:t>
      </w:r>
      <w:r w:rsidRPr="00D23B86">
        <w:rPr>
          <w:sz w:val="28"/>
          <w:szCs w:val="28"/>
        </w:rPr>
        <w:t>.</w:t>
      </w:r>
    </w:p>
    <w:p w:rsidR="00C45FB3" w:rsidRDefault="00C45FB3" w:rsidP="00D23B86">
      <w:pPr>
        <w:rPr>
          <w:b/>
          <w:sz w:val="28"/>
          <w:szCs w:val="28"/>
        </w:rPr>
      </w:pPr>
    </w:p>
    <w:p w:rsidR="00C45FB3" w:rsidRPr="00892734" w:rsidRDefault="00C45FB3" w:rsidP="00D23B86">
      <w:pPr>
        <w:pStyle w:val="aff5"/>
        <w:numPr>
          <w:ilvl w:val="0"/>
          <w:numId w:val="26"/>
        </w:numPr>
        <w:ind w:left="0" w:firstLine="0"/>
        <w:jc w:val="center"/>
        <w:rPr>
          <w:b/>
          <w:color w:val="000000"/>
          <w:sz w:val="28"/>
          <w:szCs w:val="28"/>
        </w:rPr>
      </w:pPr>
      <w:r w:rsidRPr="00892734">
        <w:rPr>
          <w:b/>
          <w:color w:val="000000"/>
          <w:sz w:val="28"/>
          <w:szCs w:val="28"/>
        </w:rPr>
        <w:t xml:space="preserve">Методика расчёта объёма иных межбюджетных трансфертов на финансовое обеспечение переданных полномочий в области </w:t>
      </w:r>
      <w:r>
        <w:rPr>
          <w:b/>
          <w:color w:val="000000"/>
          <w:sz w:val="28"/>
          <w:szCs w:val="28"/>
        </w:rPr>
        <w:t>газоснабжения</w:t>
      </w:r>
    </w:p>
    <w:p w:rsidR="00C45FB3" w:rsidRPr="00EE4B6B" w:rsidRDefault="00C45FB3" w:rsidP="00D23B86">
      <w:pPr>
        <w:jc w:val="both"/>
        <w:rPr>
          <w:color w:val="000000"/>
          <w:sz w:val="28"/>
          <w:szCs w:val="28"/>
        </w:rPr>
      </w:pPr>
    </w:p>
    <w:p w:rsidR="00C45FB3" w:rsidRDefault="00C45FB3" w:rsidP="00EE4B6B">
      <w:pPr>
        <w:pStyle w:val="aff5"/>
        <w:numPr>
          <w:ilvl w:val="1"/>
          <w:numId w:val="26"/>
        </w:numPr>
        <w:suppressAutoHyphens w:val="0"/>
        <w:autoSpaceDE w:val="0"/>
        <w:autoSpaceDN w:val="0"/>
        <w:adjustRightInd w:val="0"/>
        <w:ind w:left="851" w:hanging="142"/>
        <w:jc w:val="both"/>
        <w:rPr>
          <w:sz w:val="28"/>
          <w:szCs w:val="28"/>
          <w:lang w:eastAsia="ru-RU"/>
        </w:rPr>
      </w:pPr>
      <w:r w:rsidRPr="00EE4B6B">
        <w:rPr>
          <w:sz w:val="28"/>
          <w:szCs w:val="28"/>
          <w:lang w:eastAsia="ru-RU"/>
        </w:rPr>
        <w:t xml:space="preserve">Объем иных межбюджетных трансфертов, передаваемых из </w:t>
      </w:r>
    </w:p>
    <w:p w:rsidR="00C45FB3" w:rsidRPr="00EE4B6B" w:rsidRDefault="00C45FB3" w:rsidP="00EE4B6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E4B6B">
        <w:rPr>
          <w:sz w:val="28"/>
          <w:szCs w:val="28"/>
          <w:lang w:eastAsia="ru-RU"/>
        </w:rPr>
        <w:t xml:space="preserve">бюджета поселения в бюджет муниципального образования Староминский </w:t>
      </w:r>
      <w:r w:rsidR="00605CDF">
        <w:rPr>
          <w:sz w:val="28"/>
          <w:szCs w:val="28"/>
        </w:rPr>
        <w:t xml:space="preserve">муниципальный </w:t>
      </w:r>
      <w:r w:rsidR="00605CDF" w:rsidRPr="00D23B86">
        <w:rPr>
          <w:sz w:val="28"/>
          <w:szCs w:val="28"/>
        </w:rPr>
        <w:t>район</w:t>
      </w:r>
      <w:r w:rsidR="00605CDF">
        <w:rPr>
          <w:sz w:val="28"/>
          <w:szCs w:val="28"/>
        </w:rPr>
        <w:t xml:space="preserve"> Краснодарского края</w:t>
      </w:r>
      <w:r w:rsidRPr="00EE4B6B">
        <w:rPr>
          <w:sz w:val="28"/>
          <w:szCs w:val="28"/>
          <w:lang w:eastAsia="ru-RU"/>
        </w:rPr>
        <w:t xml:space="preserve"> на осуществление полномочий по организации в границах поселения </w:t>
      </w:r>
      <w:r>
        <w:rPr>
          <w:sz w:val="28"/>
          <w:szCs w:val="28"/>
          <w:lang w:eastAsia="ru-RU"/>
        </w:rPr>
        <w:t>газоснабжения</w:t>
      </w:r>
      <w:r w:rsidRPr="00EE4B6B">
        <w:rPr>
          <w:sz w:val="28"/>
          <w:szCs w:val="28"/>
          <w:lang w:eastAsia="ru-RU"/>
        </w:rPr>
        <w:t xml:space="preserve"> населения на 202</w:t>
      </w:r>
      <w:r>
        <w:rPr>
          <w:sz w:val="28"/>
          <w:szCs w:val="28"/>
          <w:lang w:eastAsia="ru-RU"/>
        </w:rPr>
        <w:t>5</w:t>
      </w:r>
      <w:r w:rsidRPr="00EE4B6B">
        <w:rPr>
          <w:sz w:val="28"/>
          <w:szCs w:val="28"/>
          <w:lang w:eastAsia="ru-RU"/>
        </w:rPr>
        <w:t xml:space="preserve"> год, рассчитывается по следующей формуле:</w:t>
      </w:r>
    </w:p>
    <w:p w:rsidR="00C45FB3" w:rsidRDefault="00C45FB3" w:rsidP="00EE4B6B">
      <w:pPr>
        <w:jc w:val="both"/>
        <w:rPr>
          <w:sz w:val="20"/>
          <w:szCs w:val="20"/>
        </w:rPr>
      </w:pPr>
    </w:p>
    <w:p w:rsidR="00C45FB3" w:rsidRDefault="00C45FB3" w:rsidP="00EE4B6B">
      <w:pPr>
        <w:pStyle w:val="aff5"/>
        <w:ind w:left="0"/>
        <w:jc w:val="center"/>
        <w:rPr>
          <w:sz w:val="28"/>
          <w:szCs w:val="28"/>
        </w:rPr>
      </w:pPr>
      <w:r w:rsidRPr="00EA5071">
        <w:rPr>
          <w:sz w:val="28"/>
          <w:szCs w:val="28"/>
        </w:rPr>
        <w:fldChar w:fldCharType="begin"/>
      </w:r>
      <w:r w:rsidRPr="00EA5071">
        <w:rPr>
          <w:sz w:val="28"/>
          <w:szCs w:val="28"/>
        </w:rPr>
        <w:instrText xml:space="preserve"> QUOTE </w:instrText>
      </w:r>
      <w:r w:rsidR="004D44A3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5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A7984&quot;/&gt;&lt;wsp:rsid wsp:val=&quot;00010988&quot;/&gt;&lt;wsp:rsid wsp:val=&quot;00011F56&quot;/&gt;&lt;wsp:rsid wsp:val=&quot;000139CF&quot;/&gt;&lt;wsp:rsid wsp:val=&quot;000167E0&quot;/&gt;&lt;wsp:rsid wsp:val=&quot;000255FC&quot;/&gt;&lt;wsp:rsid wsp:val=&quot;00025E17&quot;/&gt;&lt;wsp:rsid wsp:val=&quot;00026A13&quot;/&gt;&lt;wsp:rsid wsp:val=&quot;000335D9&quot;/&gt;&lt;wsp:rsid wsp:val=&quot;00033D72&quot;/&gt;&lt;wsp:rsid wsp:val=&quot;00034DA3&quot;/&gt;&lt;wsp:rsid wsp:val=&quot;00035385&quot;/&gt;&lt;wsp:rsid wsp:val=&quot;00035F31&quot;/&gt;&lt;wsp:rsid wsp:val=&quot;00037BC4&quot;/&gt;&lt;wsp:rsid wsp:val=&quot;000400AB&quot;/&gt;&lt;wsp:rsid wsp:val=&quot;00053E92&quot;/&gt;&lt;wsp:rsid wsp:val=&quot;000556DE&quot;/&gt;&lt;wsp:rsid wsp:val=&quot;00062C16&quot;/&gt;&lt;wsp:rsid wsp:val=&quot;00067CC1&quot;/&gt;&lt;wsp:rsid wsp:val=&quot;00073948&quot;/&gt;&lt;wsp:rsid wsp:val=&quot;000813D1&quot;/&gt;&lt;wsp:rsid wsp:val=&quot;0008197F&quot;/&gt;&lt;wsp:rsid wsp:val=&quot;00091F64&quot;/&gt;&lt;wsp:rsid wsp:val=&quot;000D374F&quot;/&gt;&lt;wsp:rsid wsp:val=&quot;000D5EBB&quot;/&gt;&lt;wsp:rsid wsp:val=&quot;000E3BFB&quot;/&gt;&lt;wsp:rsid wsp:val=&quot;000E43B7&quot;/&gt;&lt;wsp:rsid wsp:val=&quot;000E48DC&quot;/&gt;&lt;wsp:rsid wsp:val=&quot;000E5E31&quot;/&gt;&lt;wsp:rsid wsp:val=&quot;000E69D5&quot;/&gt;&lt;wsp:rsid wsp:val=&quot;000F0425&quot;/&gt;&lt;wsp:rsid wsp:val=&quot;000F2D2C&quot;/&gt;&lt;wsp:rsid wsp:val=&quot;000F6A07&quot;/&gt;&lt;wsp:rsid wsp:val=&quot;001028F2&quot;/&gt;&lt;wsp:rsid wsp:val=&quot;00103849&quot;/&gt;&lt;wsp:rsid wsp:val=&quot;00107A81&quot;/&gt;&lt;wsp:rsid wsp:val=&quot;00144AFF&quot;/&gt;&lt;wsp:rsid wsp:val=&quot;0014576F&quot;/&gt;&lt;wsp:rsid wsp:val=&quot;00156054&quot;/&gt;&lt;wsp:rsid wsp:val=&quot;00157CB6&quot;/&gt;&lt;wsp:rsid wsp:val=&quot;00162EB7&quot;/&gt;&lt;wsp:rsid wsp:val=&quot;001643DC&quot;/&gt;&lt;wsp:rsid wsp:val=&quot;00166284&quot;/&gt;&lt;wsp:rsid wsp:val=&quot;00166E6E&quot;/&gt;&lt;wsp:rsid wsp:val=&quot;00172495&quot;/&gt;&lt;wsp:rsid wsp:val=&quot;00172F63&quot;/&gt;&lt;wsp:rsid wsp:val=&quot;00175D5B&quot;/&gt;&lt;wsp:rsid wsp:val=&quot;00182809&quot;/&gt;&lt;wsp:rsid wsp:val=&quot;001839A6&quot;/&gt;&lt;wsp:rsid wsp:val=&quot;00185D28&quot;/&gt;&lt;wsp:rsid wsp:val=&quot;0018733E&quot;/&gt;&lt;wsp:rsid wsp:val=&quot;00197059&quot;/&gt;&lt;wsp:rsid wsp:val=&quot;001A159F&quot;/&gt;&lt;wsp:rsid wsp:val=&quot;001B11DC&quot;/&gt;&lt;wsp:rsid wsp:val=&quot;001B3F11&quot;/&gt;&lt;wsp:rsid wsp:val=&quot;001B5283&quot;/&gt;&lt;wsp:rsid wsp:val=&quot;001C00C0&quot;/&gt;&lt;wsp:rsid wsp:val=&quot;001C059A&quot;/&gt;&lt;wsp:rsid wsp:val=&quot;001D215D&quot;/&gt;&lt;wsp:rsid wsp:val=&quot;001F09FE&quot;/&gt;&lt;wsp:rsid wsp:val=&quot;00211E1E&quot;/&gt;&lt;wsp:rsid wsp:val=&quot;002138EB&quot;/&gt;&lt;wsp:rsid wsp:val=&quot;002161C0&quot;/&gt;&lt;wsp:rsid wsp:val=&quot;00231CD4&quot;/&gt;&lt;wsp:rsid wsp:val=&quot;0023307A&quot;/&gt;&lt;wsp:rsid wsp:val=&quot;00235649&quot;/&gt;&lt;wsp:rsid wsp:val=&quot;0024697A&quot;/&gt;&lt;wsp:rsid wsp:val=&quot;00260C59&quot;/&gt;&lt;wsp:rsid wsp:val=&quot;002673AA&quot;/&gt;&lt;wsp:rsid wsp:val=&quot;0026791C&quot;/&gt;&lt;wsp:rsid wsp:val=&quot;00270EFB&quot;/&gt;&lt;wsp:rsid wsp:val=&quot;00273D56&quot;/&gt;&lt;wsp:rsid wsp:val=&quot;00276A4E&quot;/&gt;&lt;wsp:rsid wsp:val=&quot;002820AF&quot;/&gt;&lt;wsp:rsid wsp:val=&quot;00282ADC&quot;/&gt;&lt;wsp:rsid wsp:val=&quot;002832FB&quot;/&gt;&lt;wsp:rsid wsp:val=&quot;0029271E&quot;/&gt;&lt;wsp:rsid wsp:val=&quot;002943F6&quot;/&gt;&lt;wsp:rsid wsp:val=&quot;00294C8A&quot;/&gt;&lt;wsp:rsid wsp:val=&quot;002A2451&quot;/&gt;&lt;wsp:rsid wsp:val=&quot;002A2D89&quot;/&gt;&lt;wsp:rsid wsp:val=&quot;002A3ECD&quot;/&gt;&lt;wsp:rsid wsp:val=&quot;002B03EB&quot;/&gt;&lt;wsp:rsid wsp:val=&quot;002B1162&quot;/&gt;&lt;wsp:rsid wsp:val=&quot;002B5FF2&quot;/&gt;&lt;wsp:rsid wsp:val=&quot;002C338E&quot;/&gt;&lt;wsp:rsid wsp:val=&quot;002D1EFB&quot;/&gt;&lt;wsp:rsid wsp:val=&quot;002D2223&quot;/&gt;&lt;wsp:rsid wsp:val=&quot;002D523A&quot;/&gt;&lt;wsp:rsid wsp:val=&quot;002D5BCD&quot;/&gt;&lt;wsp:rsid wsp:val=&quot;002D6CFF&quot;/&gt;&lt;wsp:rsid wsp:val=&quot;002E1113&quot;/&gt;&lt;wsp:rsid wsp:val=&quot;002E4038&quot;/&gt;&lt;wsp:rsid wsp:val=&quot;002E4A92&quot;/&gt;&lt;wsp:rsid wsp:val=&quot;002E4C28&quot;/&gt;&lt;wsp:rsid wsp:val=&quot;002E6D6D&quot;/&gt;&lt;wsp:rsid wsp:val=&quot;002E7141&quot;/&gt;&lt;wsp:rsid wsp:val=&quot;002E7935&quot;/&gt;&lt;wsp:rsid wsp:val=&quot;00300437&quot;/&gt;&lt;wsp:rsid wsp:val=&quot;00300FEE&quot;/&gt;&lt;wsp:rsid wsp:val=&quot;0030123D&quot;/&gt;&lt;wsp:rsid wsp:val=&quot;003015EB&quot;/&gt;&lt;wsp:rsid wsp:val=&quot;00302282&quot;/&gt;&lt;wsp:rsid wsp:val=&quot;0030410D&quot;/&gt;&lt;wsp:rsid wsp:val=&quot;003052C8&quot;/&gt;&lt;wsp:rsid wsp:val=&quot;003068C9&quot;/&gt;&lt;wsp:rsid wsp:val=&quot;00311C4A&quot;/&gt;&lt;wsp:rsid wsp:val=&quot;00313EC5&quot;/&gt;&lt;wsp:rsid wsp:val=&quot;00323BB0&quot;/&gt;&lt;wsp:rsid wsp:val=&quot;00324AEB&quot;/&gt;&lt;wsp:rsid wsp:val=&quot;0033550A&quot;/&gt;&lt;wsp:rsid wsp:val=&quot;00337FA7&quot;/&gt;&lt;wsp:rsid wsp:val=&quot;00353A14&quot;/&gt;&lt;wsp:rsid wsp:val=&quot;00355A91&quot;/&gt;&lt;wsp:rsid wsp:val=&quot;0035679C&quot;/&gt;&lt;wsp:rsid wsp:val=&quot;00356A3C&quot;/&gt;&lt;wsp:rsid wsp:val=&quot;00361145&quot;/&gt;&lt;wsp:rsid wsp:val=&quot;00362529&quot;/&gt;&lt;wsp:rsid wsp:val=&quot;0036297C&quot;/&gt;&lt;wsp:rsid wsp:val=&quot;003645AF&quot;/&gt;&lt;wsp:rsid wsp:val=&quot;0038017A&quot;/&gt;&lt;wsp:rsid wsp:val=&quot;00380DA9&quot;/&gt;&lt;wsp:rsid wsp:val=&quot;0039620E&quot;/&gt;&lt;wsp:rsid wsp:val=&quot;003A0BB1&quot;/&gt;&lt;wsp:rsid wsp:val=&quot;003A60F9&quot;/&gt;&lt;wsp:rsid wsp:val=&quot;003A7CF7&quot;/&gt;&lt;wsp:rsid wsp:val=&quot;003B021B&quot;/&gt;&lt;wsp:rsid wsp:val=&quot;003B497A&quot;/&gt;&lt;wsp:rsid wsp:val=&quot;003B5833&quot;/&gt;&lt;wsp:rsid wsp:val=&quot;003D36B6&quot;/&gt;&lt;wsp:rsid wsp:val=&quot;003D7721&quot;/&gt;&lt;wsp:rsid wsp:val=&quot;003E460D&quot;/&gt;&lt;wsp:rsid wsp:val=&quot;003E6542&quot;/&gt;&lt;wsp:rsid wsp:val=&quot;003F10E2&quot;/&gt;&lt;wsp:rsid wsp:val=&quot;00402094&quot;/&gt;&lt;wsp:rsid wsp:val=&quot;00403EC6&quot;/&gt;&lt;wsp:rsid wsp:val=&quot;00404139&quot;/&gt;&lt;wsp:rsid wsp:val=&quot;00407785&quot;/&gt;&lt;wsp:rsid wsp:val=&quot;00410EF9&quot;/&gt;&lt;wsp:rsid wsp:val=&quot;004126B5&quot;/&gt;&lt;wsp:rsid wsp:val=&quot;00415881&quot;/&gt;&lt;wsp:rsid wsp:val=&quot;0042018E&quot;/&gt;&lt;wsp:rsid wsp:val=&quot;00420437&quot;/&gt;&lt;wsp:rsid wsp:val=&quot;0042645C&quot;/&gt;&lt;wsp:rsid wsp:val=&quot;0043105D&quot;/&gt;&lt;wsp:rsid wsp:val=&quot;0043668B&quot;/&gt;&lt;wsp:rsid wsp:val=&quot;0043694D&quot;/&gt;&lt;wsp:rsid wsp:val=&quot;00437F69&quot;/&gt;&lt;wsp:rsid wsp:val=&quot;00450746&quot;/&gt;&lt;wsp:rsid wsp:val=&quot;00464E92&quot;/&gt;&lt;wsp:rsid wsp:val=&quot;004708BB&quot;/&gt;&lt;wsp:rsid wsp:val=&quot;004740C2&quot;/&gt;&lt;wsp:rsid wsp:val=&quot;00477441&quot;/&gt;&lt;wsp:rsid wsp:val=&quot;004850F8&quot;/&gt;&lt;wsp:rsid wsp:val=&quot;004938A8&quot;/&gt;&lt;wsp:rsid wsp:val=&quot;00493927&quot;/&gt;&lt;wsp:rsid wsp:val=&quot;004A0E70&quot;/&gt;&lt;wsp:rsid wsp:val=&quot;004A1EDD&quot;/&gt;&lt;wsp:rsid wsp:val=&quot;004A5129&quot;/&gt;&lt;wsp:rsid wsp:val=&quot;004B09AA&quot;/&gt;&lt;wsp:rsid wsp:val=&quot;004B53D1&quot;/&gt;&lt;wsp:rsid wsp:val=&quot;004C0046&quot;/&gt;&lt;wsp:rsid wsp:val=&quot;004C0351&quot;/&gt;&lt;wsp:rsid wsp:val=&quot;004C0A59&quot;/&gt;&lt;wsp:rsid wsp:val=&quot;004C1585&quot;/&gt;&lt;wsp:rsid wsp:val=&quot;004C7D97&quot;/&gt;&lt;wsp:rsid wsp:val=&quot;004D0A56&quot;/&gt;&lt;wsp:rsid wsp:val=&quot;004D17DF&quot;/&gt;&lt;wsp:rsid wsp:val=&quot;004D19C7&quot;/&gt;&lt;wsp:rsid wsp:val=&quot;004D1C71&quot;/&gt;&lt;wsp:rsid wsp:val=&quot;004D3C46&quot;/&gt;&lt;wsp:rsid wsp:val=&quot;004D4FCD&quot;/&gt;&lt;wsp:rsid wsp:val=&quot;004E00EE&quot;/&gt;&lt;wsp:rsid wsp:val=&quot;004E064A&quot;/&gt;&lt;wsp:rsid wsp:val=&quot;004E0C13&quot;/&gt;&lt;wsp:rsid wsp:val=&quot;004E552B&quot;/&gt;&lt;wsp:rsid wsp:val=&quot;00500DC7&quot;/&gt;&lt;wsp:rsid wsp:val=&quot;00505523&quot;/&gt;&lt;wsp:rsid wsp:val=&quot;005131FD&quot;/&gt;&lt;wsp:rsid wsp:val=&quot;0051782E&quot;/&gt;&lt;wsp:rsid wsp:val=&quot;00522BC2&quot;/&gt;&lt;wsp:rsid wsp:val=&quot;00532BCC&quot;/&gt;&lt;wsp:rsid wsp:val=&quot;0053769D&quot;/&gt;&lt;wsp:rsid wsp:val=&quot;0053789E&quot;/&gt;&lt;wsp:rsid wsp:val=&quot;00541C49&quot;/&gt;&lt;wsp:rsid wsp:val=&quot;005530B9&quot;/&gt;&lt;wsp:rsid wsp:val=&quot;005555EB&quot;/&gt;&lt;wsp:rsid wsp:val=&quot;005577F4&quot;/&gt;&lt;wsp:rsid wsp:val=&quot;00574794&quot;/&gt;&lt;wsp:rsid wsp:val=&quot;00580B0D&quot;/&gt;&lt;wsp:rsid wsp:val=&quot;00584CA7&quot;/&gt;&lt;wsp:rsid wsp:val=&quot;00584CBB&quot;/&gt;&lt;wsp:rsid wsp:val=&quot;00586B67&quot;/&gt;&lt;wsp:rsid wsp:val=&quot;0059048D&quot;/&gt;&lt;wsp:rsid wsp:val=&quot;00595826&quot;/&gt;&lt;wsp:rsid wsp:val=&quot;005A223A&quot;/&gt;&lt;wsp:rsid wsp:val=&quot;005A4DB1&quot;/&gt;&lt;wsp:rsid wsp:val=&quot;005A7D67&quot;/&gt;&lt;wsp:rsid wsp:val=&quot;005B7036&quot;/&gt;&lt;wsp:rsid wsp:val=&quot;005C0DBA&quot;/&gt;&lt;wsp:rsid wsp:val=&quot;005C7159&quot;/&gt;&lt;wsp:rsid wsp:val=&quot;005D1A15&quot;/&gt;&lt;wsp:rsid wsp:val=&quot;005F28CD&quot;/&gt;&lt;wsp:rsid wsp:val=&quot;005F5782&quot;/&gt;&lt;wsp:rsid wsp:val=&quot;0060001C&quot;/&gt;&lt;wsp:rsid wsp:val=&quot;006061E7&quot;/&gt;&lt;wsp:rsid wsp:val=&quot;006073A9&quot;/&gt;&lt;wsp:rsid wsp:val=&quot;006119A5&quot;/&gt;&lt;wsp:rsid wsp:val=&quot;0062303F&quot;/&gt;&lt;wsp:rsid wsp:val=&quot;006238BF&quot;/&gt;&lt;wsp:rsid wsp:val=&quot;0062786A&quot;/&gt;&lt;wsp:rsid wsp:val=&quot;006330C4&quot;/&gt;&lt;wsp:rsid wsp:val=&quot;0063551E&quot;/&gt;&lt;wsp:rsid wsp:val=&quot;0065350D&quot;/&gt;&lt;wsp:rsid wsp:val=&quot;00654AC4&quot;/&gt;&lt;wsp:rsid wsp:val=&quot;006558D5&quot;/&gt;&lt;wsp:rsid wsp:val=&quot;006562A0&quot;/&gt;&lt;wsp:rsid wsp:val=&quot;00661CE6&quot;/&gt;&lt;wsp:rsid wsp:val=&quot;0066271E&quot;/&gt;&lt;wsp:rsid wsp:val=&quot;00662999&quot;/&gt;&lt;wsp:rsid wsp:val=&quot;006633A5&quot;/&gt;&lt;wsp:rsid wsp:val=&quot;00666A39&quot;/&gt;&lt;wsp:rsid wsp:val=&quot;00682862&quot;/&gt;&lt;wsp:rsid wsp:val=&quot;00682E0F&quot;/&gt;&lt;wsp:rsid wsp:val=&quot;006842D0&quot;/&gt;&lt;wsp:rsid wsp:val=&quot;00686028&quot;/&gt;&lt;wsp:rsid wsp:val=&quot;00686CF5&quot;/&gt;&lt;wsp:rsid wsp:val=&quot;00691A0B&quot;/&gt;&lt;wsp:rsid wsp:val=&quot;00692BFD&quot;/&gt;&lt;wsp:rsid wsp:val=&quot;00692D86&quot;/&gt;&lt;wsp:rsid wsp:val=&quot;00693A8E&quot;/&gt;&lt;wsp:rsid wsp:val=&quot;00695886&quot;/&gt;&lt;wsp:rsid wsp:val=&quot;006B7E31&quot;/&gt;&lt;wsp:rsid wsp:val=&quot;006C23A6&quot;/&gt;&lt;wsp:rsid wsp:val=&quot;006C5BBD&quot;/&gt;&lt;wsp:rsid wsp:val=&quot;006C7BA1&quot;/&gt;&lt;wsp:rsid wsp:val=&quot;006E0C2C&quot;/&gt;&lt;wsp:rsid wsp:val=&quot;006F1CB3&quot;/&gt;&lt;wsp:rsid wsp:val=&quot;006F2580&quot;/&gt;&lt;wsp:rsid wsp:val=&quot;006F2815&quot;/&gt;&lt;wsp:rsid wsp:val=&quot;006F4D8C&quot;/&gt;&lt;wsp:rsid wsp:val=&quot;006F6684&quot;/&gt;&lt;wsp:rsid wsp:val=&quot;0070096E&quot;/&gt;&lt;wsp:rsid wsp:val=&quot;00702119&quot;/&gt;&lt;wsp:rsid wsp:val=&quot;00703CD7&quot;/&gt;&lt;wsp:rsid wsp:val=&quot;007120FA&quot;/&gt;&lt;wsp:rsid wsp:val=&quot;00717061&quot;/&gt;&lt;wsp:rsid wsp:val=&quot;007235E8&quot;/&gt;&lt;wsp:rsid wsp:val=&quot;00724054&quot;/&gt;&lt;wsp:rsid wsp:val=&quot;00731B8A&quot;/&gt;&lt;wsp:rsid wsp:val=&quot;00731D80&quot;/&gt;&lt;wsp:rsid wsp:val=&quot;00735C6D&quot;/&gt;&lt;wsp:rsid wsp:val=&quot;00736929&quot;/&gt;&lt;wsp:rsid wsp:val=&quot;00737889&quot;/&gt;&lt;wsp:rsid wsp:val=&quot;00743380&quot;/&gt;&lt;wsp:rsid wsp:val=&quot;00745023&quot;/&gt;&lt;wsp:rsid wsp:val=&quot;0075001B&quot;/&gt;&lt;wsp:rsid wsp:val=&quot;007506A4&quot;/&gt;&lt;wsp:rsid wsp:val=&quot;007519DD&quot;/&gt;&lt;wsp:rsid wsp:val=&quot;007565FC&quot;/&gt;&lt;wsp:rsid wsp:val=&quot;007570A8&quot;/&gt;&lt;wsp:rsid wsp:val=&quot;00757137&quot;/&gt;&lt;wsp:rsid wsp:val=&quot;00761576&quot;/&gt;&lt;wsp:rsid wsp:val=&quot;007647C1&quot;/&gt;&lt;wsp:rsid wsp:val=&quot;007647ED&quot;/&gt;&lt;wsp:rsid wsp:val=&quot;0076500A&quot;/&gt;&lt;wsp:rsid wsp:val=&quot;00771905&quot;/&gt;&lt;wsp:rsid wsp:val=&quot;00771943&quot;/&gt;&lt;wsp:rsid wsp:val=&quot;00771FBB&quot;/&gt;&lt;wsp:rsid wsp:val=&quot;00772EA0&quot;/&gt;&lt;wsp:rsid wsp:val=&quot;00774267&quot;/&gt;&lt;wsp:rsid wsp:val=&quot;007744FE&quot;/&gt;&lt;wsp:rsid wsp:val=&quot;00774D5A&quot;/&gt;&lt;wsp:rsid wsp:val=&quot;00785D84&quot;/&gt;&lt;wsp:rsid wsp:val=&quot;00787AEB&quot;/&gt;&lt;wsp:rsid wsp:val=&quot;00791432&quot;/&gt;&lt;wsp:rsid wsp:val=&quot;00793284&quot;/&gt;&lt;wsp:rsid wsp:val=&quot;007A1EE4&quot;/&gt;&lt;wsp:rsid wsp:val=&quot;007A43DA&quot;/&gt;&lt;wsp:rsid wsp:val=&quot;007A7A30&quot;/&gt;&lt;wsp:rsid wsp:val=&quot;007B013C&quot;/&gt;&lt;wsp:rsid wsp:val=&quot;007C54F1&quot;/&gt;&lt;wsp:rsid wsp:val=&quot;007D2996&quot;/&gt;&lt;wsp:rsid wsp:val=&quot;007D430E&quot;/&gt;&lt;wsp:rsid wsp:val=&quot;007D490E&quot;/&gt;&lt;wsp:rsid wsp:val=&quot;007D562F&quot;/&gt;&lt;wsp:rsid wsp:val=&quot;007D5F04&quot;/&gt;&lt;wsp:rsid wsp:val=&quot;007D5F92&quot;/&gt;&lt;wsp:rsid wsp:val=&quot;007E6F5E&quot;/&gt;&lt;wsp:rsid wsp:val=&quot;00811D56&quot;/&gt;&lt;wsp:rsid wsp:val=&quot;00812244&quot;/&gt;&lt;wsp:rsid wsp:val=&quot;008176E5&quot;/&gt;&lt;wsp:rsid wsp:val=&quot;00834219&quot;/&gt;&lt;wsp:rsid wsp:val=&quot;0083594C&quot;/&gt;&lt;wsp:rsid wsp:val=&quot;00840281&quot;/&gt;&lt;wsp:rsid wsp:val=&quot;00844C0A&quot;/&gt;&lt;wsp:rsid wsp:val=&quot;00850B96&quot;/&gt;&lt;wsp:rsid wsp:val=&quot;00851AA2&quot;/&gt;&lt;wsp:rsid wsp:val=&quot;00856442&quot;/&gt;&lt;wsp:rsid wsp:val=&quot;00856F39&quot;/&gt;&lt;wsp:rsid wsp:val=&quot;00864BF2&quot;/&gt;&lt;wsp:rsid wsp:val=&quot;00873911&quot;/&gt;&lt;wsp:rsid wsp:val=&quot;0088038D&quot;/&gt;&lt;wsp:rsid wsp:val=&quot;00881A61&quot;/&gt;&lt;wsp:rsid wsp:val=&quot;00882E0C&quot;/&gt;&lt;wsp:rsid wsp:val=&quot;00886280&quot;/&gt;&lt;wsp:rsid wsp:val=&quot;00890C72&quot;/&gt;&lt;wsp:rsid wsp:val=&quot;00892734&quot;/&gt;&lt;wsp:rsid wsp:val=&quot;00893436&quot;/&gt;&lt;wsp:rsid wsp:val=&quot;00894040&quot;/&gt;&lt;wsp:rsid wsp:val=&quot;00894CD7&quot;/&gt;&lt;wsp:rsid wsp:val=&quot;008A3520&quot;/&gt;&lt;wsp:rsid wsp:val=&quot;008A7669&quot;/&gt;&lt;wsp:rsid wsp:val=&quot;008B5AF4&quot;/&gt;&lt;wsp:rsid wsp:val=&quot;008B5CF1&quot;/&gt;&lt;wsp:rsid wsp:val=&quot;008B7D22&quot;/&gt;&lt;wsp:rsid wsp:val=&quot;008C0623&quot;/&gt;&lt;wsp:rsid wsp:val=&quot;008C0826&quot;/&gt;&lt;wsp:rsid wsp:val=&quot;008C2647&quot;/&gt;&lt;wsp:rsid wsp:val=&quot;008C50E0&quot;/&gt;&lt;wsp:rsid wsp:val=&quot;008E2E28&quot;/&gt;&lt;wsp:rsid wsp:val=&quot;008E3B20&quot;/&gt;&lt;wsp:rsid wsp:val=&quot;008F1F49&quot;/&gt;&lt;wsp:rsid wsp:val=&quot;008F58D7&quot;/&gt;&lt;wsp:rsid wsp:val=&quot;00910379&quot;/&gt;&lt;wsp:rsid wsp:val=&quot;00910466&quot;/&gt;&lt;wsp:rsid wsp:val=&quot;00910BEA&quot;/&gt;&lt;wsp:rsid wsp:val=&quot;00912951&quot;/&gt;&lt;wsp:rsid wsp:val=&quot;00923095&quot;/&gt;&lt;wsp:rsid wsp:val=&quot;00930F4F&quot;/&gt;&lt;wsp:rsid wsp:val=&quot;009333B5&quot;/&gt;&lt;wsp:rsid wsp:val=&quot;00933501&quot;/&gt;&lt;wsp:rsid wsp:val=&quot;0093364F&quot;/&gt;&lt;wsp:rsid wsp:val=&quot;0093753B&quot;/&gt;&lt;wsp:rsid wsp:val=&quot;00937904&quot;/&gt;&lt;wsp:rsid wsp:val=&quot;00943ACE&quot;/&gt;&lt;wsp:rsid wsp:val=&quot;009474E9&quot;/&gt;&lt;wsp:rsid wsp:val=&quot;00954738&quot;/&gt;&lt;wsp:rsid wsp:val=&quot;00955134&quot;/&gt;&lt;wsp:rsid wsp:val=&quot;009705C2&quot;/&gt;&lt;wsp:rsid wsp:val=&quot;0098175D&quot;/&gt;&lt;wsp:rsid wsp:val=&quot;00983458&quot;/&gt;&lt;wsp:rsid wsp:val=&quot;00983A17&quot;/&gt;&lt;wsp:rsid wsp:val=&quot;009851C7&quot;/&gt;&lt;wsp:rsid wsp:val=&quot;009856F1&quot;/&gt;&lt;wsp:rsid wsp:val=&quot;00985752&quot;/&gt;&lt;wsp:rsid wsp:val=&quot;00987745&quot;/&gt;&lt;wsp:rsid wsp:val=&quot;00993561&quot;/&gt;&lt;wsp:rsid wsp:val=&quot;00993CF5&quot;/&gt;&lt;wsp:rsid wsp:val=&quot;00997218&quot;/&gt;&lt;wsp:rsid wsp:val=&quot;009A6DF7&quot;/&gt;&lt;wsp:rsid wsp:val=&quot;009A722A&quot;/&gt;&lt;wsp:rsid wsp:val=&quot;009B6E66&quot;/&gt;&lt;wsp:rsid wsp:val=&quot;009C7C07&quot;/&gt;&lt;wsp:rsid wsp:val=&quot;009D5DCC&quot;/&gt;&lt;wsp:rsid wsp:val=&quot;009D6DB7&quot;/&gt;&lt;wsp:rsid wsp:val=&quot;009D76A4&quot;/&gt;&lt;wsp:rsid wsp:val=&quot;009E108B&quot;/&gt;&lt;wsp:rsid wsp:val=&quot;009E1A30&quot;/&gt;&lt;wsp:rsid wsp:val=&quot;009E1AC8&quot;/&gt;&lt;wsp:rsid wsp:val=&quot;009E2674&quot;/&gt;&lt;wsp:rsid wsp:val=&quot;009E295C&quot;/&gt;&lt;wsp:rsid wsp:val=&quot;009E3A3E&quot;/&gt;&lt;wsp:rsid wsp:val=&quot;00A00F0B&quot;/&gt;&lt;wsp:rsid wsp:val=&quot;00A02495&quot;/&gt;&lt;wsp:rsid wsp:val=&quot;00A02981&quot;/&gt;&lt;wsp:rsid wsp:val=&quot;00A069C4&quot;/&gt;&lt;wsp:rsid wsp:val=&quot;00A07D10&quot;/&gt;&lt;wsp:rsid wsp:val=&quot;00A108BC&quot;/&gt;&lt;wsp:rsid wsp:val=&quot;00A11955&quot;/&gt;&lt;wsp:rsid wsp:val=&quot;00A12151&quot;/&gt;&lt;wsp:rsid wsp:val=&quot;00A14437&quot;/&gt;&lt;wsp:rsid wsp:val=&quot;00A16B79&quot;/&gt;&lt;wsp:rsid wsp:val=&quot;00A25009&quot;/&gt;&lt;wsp:rsid wsp:val=&quot;00A3552B&quot;/&gt;&lt;wsp:rsid wsp:val=&quot;00A366E2&quot;/&gt;&lt;wsp:rsid wsp:val=&quot;00A50584&quot;/&gt;&lt;wsp:rsid wsp:val=&quot;00A5143D&quot;/&gt;&lt;wsp:rsid wsp:val=&quot;00A51C17&quot;/&gt;&lt;wsp:rsid wsp:val=&quot;00A57B47&quot;/&gt;&lt;wsp:rsid wsp:val=&quot;00A60E25&quot;/&gt;&lt;wsp:rsid wsp:val=&quot;00A64BE8&quot;/&gt;&lt;wsp:rsid wsp:val=&quot;00A85328&quot;/&gt;&lt;wsp:rsid wsp:val=&quot;00A85D68&quot;/&gt;&lt;wsp:rsid wsp:val=&quot;00A869F7&quot;/&gt;&lt;wsp:rsid wsp:val=&quot;00A9502F&quot;/&gt;&lt;wsp:rsid wsp:val=&quot;00AA127B&quot;/&gt;&lt;wsp:rsid wsp:val=&quot;00AA2E34&quot;/&gt;&lt;wsp:rsid wsp:val=&quot;00AA46BA&quot;/&gt;&lt;wsp:rsid wsp:val=&quot;00AC14E8&quot;/&gt;&lt;wsp:rsid wsp:val=&quot;00AC153A&quot;/&gt;&lt;wsp:rsid wsp:val=&quot;00AC2118&quot;/&gt;&lt;wsp:rsid wsp:val=&quot;00AC3F3E&quot;/&gt;&lt;wsp:rsid wsp:val=&quot;00AD0315&quot;/&gt;&lt;wsp:rsid wsp:val=&quot;00AE353F&quot;/&gt;&lt;wsp:rsid wsp:val=&quot;00AE73A9&quot;/&gt;&lt;wsp:rsid wsp:val=&quot;00AF0A75&quot;/&gt;&lt;wsp:rsid wsp:val=&quot;00AF63F8&quot;/&gt;&lt;wsp:rsid wsp:val=&quot;00AF786B&quot;/&gt;&lt;wsp:rsid wsp:val=&quot;00B00F44&quot;/&gt;&lt;wsp:rsid wsp:val=&quot;00B01082&quot;/&gt;&lt;wsp:rsid wsp:val=&quot;00B0239A&quot;/&gt;&lt;wsp:rsid wsp:val=&quot;00B03214&quot;/&gt;&lt;wsp:rsid wsp:val=&quot;00B05E7C&quot;/&gt;&lt;wsp:rsid wsp:val=&quot;00B071F7&quot;/&gt;&lt;wsp:rsid wsp:val=&quot;00B20722&quot;/&gt;&lt;wsp:rsid wsp:val=&quot;00B2311B&quot;/&gt;&lt;wsp:rsid wsp:val=&quot;00B2676D&quot;/&gt;&lt;wsp:rsid wsp:val=&quot;00B32160&quot;/&gt;&lt;wsp:rsid wsp:val=&quot;00B33705&quot;/&gt;&lt;wsp:rsid wsp:val=&quot;00B349BA&quot;/&gt;&lt;wsp:rsid wsp:val=&quot;00B3712B&quot;/&gt;&lt;wsp:rsid wsp:val=&quot;00B42150&quot;/&gt;&lt;wsp:rsid wsp:val=&quot;00B46268&quot;/&gt;&lt;wsp:rsid wsp:val=&quot;00B54208&quot;/&gt;&lt;wsp:rsid wsp:val=&quot;00B60DFC&quot;/&gt;&lt;wsp:rsid wsp:val=&quot;00B62BAB&quot;/&gt;&lt;wsp:rsid wsp:val=&quot;00B62CEA&quot;/&gt;&lt;wsp:rsid wsp:val=&quot;00B64E15&quot;/&gt;&lt;wsp:rsid wsp:val=&quot;00B65321&quot;/&gt;&lt;wsp:rsid wsp:val=&quot;00B73DF1&quot;/&gt;&lt;wsp:rsid wsp:val=&quot;00B74F99&quot;/&gt;&lt;wsp:rsid wsp:val=&quot;00B80B6B&quot;/&gt;&lt;wsp:rsid wsp:val=&quot;00B8109B&quot;/&gt;&lt;wsp:rsid wsp:val=&quot;00B81C5F&quot;/&gt;&lt;wsp:rsid wsp:val=&quot;00B902EA&quot;/&gt;&lt;wsp:rsid wsp:val=&quot;00B9047F&quot;/&gt;&lt;wsp:rsid wsp:val=&quot;00B978AA&quot;/&gt;&lt;wsp:rsid wsp:val=&quot;00BA26FA&quot;/&gt;&lt;wsp:rsid wsp:val=&quot;00BA28D6&quot;/&gt;&lt;wsp:rsid wsp:val=&quot;00BA2CC3&quot;/&gt;&lt;wsp:rsid wsp:val=&quot;00BA6BFC&quot;/&gt;&lt;wsp:rsid wsp:val=&quot;00BA7984&quot;/&gt;&lt;wsp:rsid wsp:val=&quot;00BB0F85&quot;/&gt;&lt;wsp:rsid wsp:val=&quot;00BD062C&quot;/&gt;&lt;wsp:rsid wsp:val=&quot;00BD2359&quot;/&gt;&lt;wsp:rsid wsp:val=&quot;00BD371B&quot;/&gt;&lt;wsp:rsid wsp:val=&quot;00BD407C&quot;/&gt;&lt;wsp:rsid wsp:val=&quot;00BD5927&quot;/&gt;&lt;wsp:rsid wsp:val=&quot;00BE64EF&quot;/&gt;&lt;wsp:rsid wsp:val=&quot;00BE7816&quot;/&gt;&lt;wsp:rsid wsp:val=&quot;00BE7B78&quot;/&gt;&lt;wsp:rsid wsp:val=&quot;00BF355E&quot;/&gt;&lt;wsp:rsid wsp:val=&quot;00C012B3&quot;/&gt;&lt;wsp:rsid wsp:val=&quot;00C02031&quot;/&gt;&lt;wsp:rsid wsp:val=&quot;00C03285&quot;/&gt;&lt;wsp:rsid wsp:val=&quot;00C04288&quot;/&gt;&lt;wsp:rsid wsp:val=&quot;00C046AA&quot;/&gt;&lt;wsp:rsid wsp:val=&quot;00C04C7C&quot;/&gt;&lt;wsp:rsid wsp:val=&quot;00C06F03&quot;/&gt;&lt;wsp:rsid wsp:val=&quot;00C13D24&quot;/&gt;&lt;wsp:rsid wsp:val=&quot;00C159D8&quot;/&gt;&lt;wsp:rsid wsp:val=&quot;00C15CFE&quot;/&gt;&lt;wsp:rsid wsp:val=&quot;00C219C5&quot;/&gt;&lt;wsp:rsid wsp:val=&quot;00C21CEC&quot;/&gt;&lt;wsp:rsid wsp:val=&quot;00C257DE&quot;/&gt;&lt;wsp:rsid wsp:val=&quot;00C330B6&quot;/&gt;&lt;wsp:rsid wsp:val=&quot;00C33391&quot;/&gt;&lt;wsp:rsid wsp:val=&quot;00C37088&quot;/&gt;&lt;wsp:rsid wsp:val=&quot;00C41831&quot;/&gt;&lt;wsp:rsid wsp:val=&quot;00C500AC&quot;/&gt;&lt;wsp:rsid wsp:val=&quot;00C70E04&quot;/&gt;&lt;wsp:rsid wsp:val=&quot;00C71891&quot;/&gt;&lt;wsp:rsid wsp:val=&quot;00C723EF&quot;/&gt;&lt;wsp:rsid wsp:val=&quot;00C80B22&quot;/&gt;&lt;wsp:rsid wsp:val=&quot;00C84A7A&quot;/&gt;&lt;wsp:rsid wsp:val=&quot;00C918E8&quot;/&gt;&lt;wsp:rsid wsp:val=&quot;00C97946&quot;/&gt;&lt;wsp:rsid wsp:val=&quot;00CB10DA&quot;/&gt;&lt;wsp:rsid wsp:val=&quot;00CB43AC&quot;/&gt;&lt;wsp:rsid wsp:val=&quot;00CB5322&quot;/&gt;&lt;wsp:rsid wsp:val=&quot;00CC4D07&quot;/&gt;&lt;wsp:rsid wsp:val=&quot;00CC6ACB&quot;/&gt;&lt;wsp:rsid wsp:val=&quot;00CC7E24&quot;/&gt;&lt;wsp:rsid wsp:val=&quot;00CD2E48&quot;/&gt;&lt;wsp:rsid wsp:val=&quot;00CD4495&quot;/&gt;&lt;wsp:rsid wsp:val=&quot;00CD4E00&quot;/&gt;&lt;wsp:rsid wsp:val=&quot;00CD55DC&quot;/&gt;&lt;wsp:rsid wsp:val=&quot;00CE57AA&quot;/&gt;&lt;wsp:rsid wsp:val=&quot;00CE5CB7&quot;/&gt;&lt;wsp:rsid wsp:val=&quot;00CF0223&quot;/&gt;&lt;wsp:rsid wsp:val=&quot;00CF1D7C&quot;/&gt;&lt;wsp:rsid wsp:val=&quot;00CF1F2C&quot;/&gt;&lt;wsp:rsid wsp:val=&quot;00CF5272&quot;/&gt;&lt;wsp:rsid wsp:val=&quot;00D03A14&quot;/&gt;&lt;wsp:rsid wsp:val=&quot;00D14275&quot;/&gt;&lt;wsp:rsid wsp:val=&quot;00D2196A&quot;/&gt;&lt;wsp:rsid wsp:val=&quot;00D22D34&quot;/&gt;&lt;wsp:rsid wsp:val=&quot;00D23B86&quot;/&gt;&lt;wsp:rsid wsp:val=&quot;00D2470B&quot;/&gt;&lt;wsp:rsid wsp:val=&quot;00D36FFC&quot;/&gt;&lt;wsp:rsid wsp:val=&quot;00D41DD6&quot;/&gt;&lt;wsp:rsid wsp:val=&quot;00D47C77&quot;/&gt;&lt;wsp:rsid wsp:val=&quot;00D53275&quot;/&gt;&lt;wsp:rsid wsp:val=&quot;00D54B5F&quot;/&gt;&lt;wsp:rsid wsp:val=&quot;00D57508&quot;/&gt;&lt;wsp:rsid wsp:val=&quot;00D60D33&quot;/&gt;&lt;wsp:rsid wsp:val=&quot;00D64C0D&quot;/&gt;&lt;wsp:rsid wsp:val=&quot;00D64E03&quot;/&gt;&lt;wsp:rsid wsp:val=&quot;00D66384&quot;/&gt;&lt;wsp:rsid wsp:val=&quot;00D70A42&quot;/&gt;&lt;wsp:rsid wsp:val=&quot;00D70A4C&quot;/&gt;&lt;wsp:rsid wsp:val=&quot;00D7420D&quot;/&gt;&lt;wsp:rsid wsp:val=&quot;00D745A4&quot;/&gt;&lt;wsp:rsid wsp:val=&quot;00D74832&quot;/&gt;&lt;wsp:rsid wsp:val=&quot;00D81DCA&quot;/&gt;&lt;wsp:rsid wsp:val=&quot;00D85468&quot;/&gt;&lt;wsp:rsid wsp:val=&quot;00D92D39&quot;/&gt;&lt;wsp:rsid wsp:val=&quot;00D96707&quot;/&gt;&lt;wsp:rsid wsp:val=&quot;00DA0713&quot;/&gt;&lt;wsp:rsid wsp:val=&quot;00DA6F70&quot;/&gt;&lt;wsp:rsid wsp:val=&quot;00DB3149&quot;/&gt;&lt;wsp:rsid wsp:val=&quot;00DB5F8F&quot;/&gt;&lt;wsp:rsid wsp:val=&quot;00DB63E8&quot;/&gt;&lt;wsp:rsid wsp:val=&quot;00DC448A&quot;/&gt;&lt;wsp:rsid wsp:val=&quot;00DD0FD7&quot;/&gt;&lt;wsp:rsid wsp:val=&quot;00DD2A67&quot;/&gt;&lt;wsp:rsid wsp:val=&quot;00DD6740&quot;/&gt;&lt;wsp:rsid wsp:val=&quot;00DF6FFA&quot;/&gt;&lt;wsp:rsid wsp:val=&quot;00DF7631&quot;/&gt;&lt;wsp:rsid wsp:val=&quot;00E12BD2&quot;/&gt;&lt;wsp:rsid wsp:val=&quot;00E228F7&quot;/&gt;&lt;wsp:rsid wsp:val=&quot;00E24710&quot;/&gt;&lt;wsp:rsid wsp:val=&quot;00E24E83&quot;/&gt;&lt;wsp:rsid wsp:val=&quot;00E25DEB&quot;/&gt;&lt;wsp:rsid wsp:val=&quot;00E348B5&quot;/&gt;&lt;wsp:rsid wsp:val=&quot;00E375AC&quot;/&gt;&lt;wsp:rsid wsp:val=&quot;00E40E44&quot;/&gt;&lt;wsp:rsid wsp:val=&quot;00E504C2&quot;/&gt;&lt;wsp:rsid wsp:val=&quot;00E51F15&quot;/&gt;&lt;wsp:rsid wsp:val=&quot;00E575FB&quot;/&gt;&lt;wsp:rsid wsp:val=&quot;00E5774D&quot;/&gt;&lt;wsp:rsid wsp:val=&quot;00E61E82&quot;/&gt;&lt;wsp:rsid wsp:val=&quot;00E7048E&quot;/&gt;&lt;wsp:rsid wsp:val=&quot;00E77B52&quot;/&gt;&lt;wsp:rsid wsp:val=&quot;00E8450B&quot;/&gt;&lt;wsp:rsid wsp:val=&quot;00E846AE&quot;/&gt;&lt;wsp:rsid wsp:val=&quot;00E86606&quot;/&gt;&lt;wsp:rsid wsp:val=&quot;00E93281&quot;/&gt;&lt;wsp:rsid wsp:val=&quot;00E9536F&quot;/&gt;&lt;wsp:rsid wsp:val=&quot;00EA2100&quot;/&gt;&lt;wsp:rsid wsp:val=&quot;00EA5071&quot;/&gt;&lt;wsp:rsid wsp:val=&quot;00EB4114&quot;/&gt;&lt;wsp:rsid wsp:val=&quot;00EB5C7B&quot;/&gt;&lt;wsp:rsid wsp:val=&quot;00EB7E2D&quot;/&gt;&lt;wsp:rsid wsp:val=&quot;00EC689C&quot;/&gt;&lt;wsp:rsid wsp:val=&quot;00ED0DCF&quot;/&gt;&lt;wsp:rsid wsp:val=&quot;00ED495E&quot;/&gt;&lt;wsp:rsid wsp:val=&quot;00EE09E0&quot;/&gt;&lt;wsp:rsid wsp:val=&quot;00EE4B6B&quot;/&gt;&lt;wsp:rsid wsp:val=&quot;00EE67A4&quot;/&gt;&lt;wsp:rsid wsp:val=&quot;00EF055D&quot;/&gt;&lt;wsp:rsid wsp:val=&quot;00EF4F90&quot;/&gt;&lt;wsp:rsid wsp:val=&quot;00EF5A7A&quot;/&gt;&lt;wsp:rsid wsp:val=&quot;00F017C7&quot;/&gt;&lt;wsp:rsid wsp:val=&quot;00F02303&quot;/&gt;&lt;wsp:rsid wsp:val=&quot;00F04794&quot;/&gt;&lt;wsp:rsid wsp:val=&quot;00F11860&quot;/&gt;&lt;wsp:rsid wsp:val=&quot;00F11EF4&quot;/&gt;&lt;wsp:rsid wsp:val=&quot;00F134CF&quot;/&gt;&lt;wsp:rsid wsp:val=&quot;00F21969&quot;/&gt;&lt;wsp:rsid wsp:val=&quot;00F25FBF&quot;/&gt;&lt;wsp:rsid wsp:val=&quot;00F27EF1&quot;/&gt;&lt;wsp:rsid wsp:val=&quot;00F3236C&quot;/&gt;&lt;wsp:rsid wsp:val=&quot;00F45F22&quot;/&gt;&lt;wsp:rsid wsp:val=&quot;00F51BD7&quot;/&gt;&lt;wsp:rsid wsp:val=&quot;00F5671F&quot;/&gt;&lt;wsp:rsid wsp:val=&quot;00F626C7&quot;/&gt;&lt;wsp:rsid wsp:val=&quot;00F74BE6&quot;/&gt;&lt;wsp:rsid wsp:val=&quot;00F74FFE&quot;/&gt;&lt;wsp:rsid wsp:val=&quot;00F77484&quot;/&gt;&lt;wsp:rsid wsp:val=&quot;00FA204B&quot;/&gt;&lt;wsp:rsid wsp:val=&quot;00FA3917&quot;/&gt;&lt;wsp:rsid wsp:val=&quot;00FA74E4&quot;/&gt;&lt;wsp:rsid wsp:val=&quot;00FB4DD4&quot;/&gt;&lt;wsp:rsid wsp:val=&quot;00FB55CA&quot;/&gt;&lt;wsp:rsid wsp:val=&quot;00FB7BCF&quot;/&gt;&lt;wsp:rsid wsp:val=&quot;00FC3C72&quot;/&gt;&lt;wsp:rsid wsp:val=&quot;00FC69DD&quot;/&gt;&lt;wsp:rsid wsp:val=&quot;00FD316B&quot;/&gt;&lt;wsp:rsid wsp:val=&quot;00FE35EC&quot;/&gt;&lt;wsp:rsid wsp:val=&quot;00FE44B4&quot;/&gt;&lt;/wsp:rsids&gt;&lt;/w:docPr&gt;&lt;w:body&gt;&lt;wx:sect&gt;&lt;w:p wsp:rsidR=&quot;00000000&quot; wsp:rsidRDefault=&quot;00882E0C&quot; wsp:rsidP=&quot;00882E0C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M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C&lt;/m:t&gt;&lt;/m:r&gt;&lt;m:r&gt;&lt;m:rPr&gt;&lt;m:sty m:val=&quot;p&quot;/&gt;&lt;/m:rPr&gt;&lt;w:rPr&gt;&lt;w:rFonts w:ascii=&quot;Cambria Math&quot;/&gt;&lt;w:sz w:val=&quot;28&quot;/&gt;&lt;w:sz-cs w:val=&quot;28&quot;/&gt;&lt;/w:rPr&gt;&lt;m:t&gt;Г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EA5071">
        <w:rPr>
          <w:sz w:val="28"/>
          <w:szCs w:val="28"/>
        </w:rPr>
        <w:instrText xml:space="preserve"> </w:instrText>
      </w:r>
      <w:r w:rsidRPr="00EA5071">
        <w:rPr>
          <w:sz w:val="28"/>
          <w:szCs w:val="28"/>
        </w:rPr>
        <w:fldChar w:fldCharType="separate"/>
      </w:r>
      <w:r w:rsidR="004D44A3">
        <w:rPr>
          <w:position w:val="-6"/>
        </w:rPr>
        <w:pict>
          <v:shape id="_x0000_i1026" type="#_x0000_t75" style="width:75pt;height:15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A7984&quot;/&gt;&lt;wsp:rsid wsp:val=&quot;00010988&quot;/&gt;&lt;wsp:rsid wsp:val=&quot;00011F56&quot;/&gt;&lt;wsp:rsid wsp:val=&quot;000139CF&quot;/&gt;&lt;wsp:rsid wsp:val=&quot;000167E0&quot;/&gt;&lt;wsp:rsid wsp:val=&quot;000255FC&quot;/&gt;&lt;wsp:rsid wsp:val=&quot;00025E17&quot;/&gt;&lt;wsp:rsid wsp:val=&quot;00026A13&quot;/&gt;&lt;wsp:rsid wsp:val=&quot;000335D9&quot;/&gt;&lt;wsp:rsid wsp:val=&quot;00033D72&quot;/&gt;&lt;wsp:rsid wsp:val=&quot;00034DA3&quot;/&gt;&lt;wsp:rsid wsp:val=&quot;00035385&quot;/&gt;&lt;wsp:rsid wsp:val=&quot;00035F31&quot;/&gt;&lt;wsp:rsid wsp:val=&quot;00037BC4&quot;/&gt;&lt;wsp:rsid wsp:val=&quot;000400AB&quot;/&gt;&lt;wsp:rsid wsp:val=&quot;00053E92&quot;/&gt;&lt;wsp:rsid wsp:val=&quot;000556DE&quot;/&gt;&lt;wsp:rsid wsp:val=&quot;00062C16&quot;/&gt;&lt;wsp:rsid wsp:val=&quot;00067CC1&quot;/&gt;&lt;wsp:rsid wsp:val=&quot;00073948&quot;/&gt;&lt;wsp:rsid wsp:val=&quot;000813D1&quot;/&gt;&lt;wsp:rsid wsp:val=&quot;0008197F&quot;/&gt;&lt;wsp:rsid wsp:val=&quot;00091F64&quot;/&gt;&lt;wsp:rsid wsp:val=&quot;000D374F&quot;/&gt;&lt;wsp:rsid wsp:val=&quot;000D5EBB&quot;/&gt;&lt;wsp:rsid wsp:val=&quot;000E3BFB&quot;/&gt;&lt;wsp:rsid wsp:val=&quot;000E43B7&quot;/&gt;&lt;wsp:rsid wsp:val=&quot;000E48DC&quot;/&gt;&lt;wsp:rsid wsp:val=&quot;000E5E31&quot;/&gt;&lt;wsp:rsid wsp:val=&quot;000E69D5&quot;/&gt;&lt;wsp:rsid wsp:val=&quot;000F0425&quot;/&gt;&lt;wsp:rsid wsp:val=&quot;000F2D2C&quot;/&gt;&lt;wsp:rsid wsp:val=&quot;000F6A07&quot;/&gt;&lt;wsp:rsid wsp:val=&quot;001028F2&quot;/&gt;&lt;wsp:rsid wsp:val=&quot;00103849&quot;/&gt;&lt;wsp:rsid wsp:val=&quot;00107A81&quot;/&gt;&lt;wsp:rsid wsp:val=&quot;00144AFF&quot;/&gt;&lt;wsp:rsid wsp:val=&quot;0014576F&quot;/&gt;&lt;wsp:rsid wsp:val=&quot;00156054&quot;/&gt;&lt;wsp:rsid wsp:val=&quot;00157CB6&quot;/&gt;&lt;wsp:rsid wsp:val=&quot;00162EB7&quot;/&gt;&lt;wsp:rsid wsp:val=&quot;001643DC&quot;/&gt;&lt;wsp:rsid wsp:val=&quot;00166284&quot;/&gt;&lt;wsp:rsid wsp:val=&quot;00166E6E&quot;/&gt;&lt;wsp:rsid wsp:val=&quot;00172495&quot;/&gt;&lt;wsp:rsid wsp:val=&quot;00172F63&quot;/&gt;&lt;wsp:rsid wsp:val=&quot;00175D5B&quot;/&gt;&lt;wsp:rsid wsp:val=&quot;00182809&quot;/&gt;&lt;wsp:rsid wsp:val=&quot;001839A6&quot;/&gt;&lt;wsp:rsid wsp:val=&quot;00185D28&quot;/&gt;&lt;wsp:rsid wsp:val=&quot;0018733E&quot;/&gt;&lt;wsp:rsid wsp:val=&quot;00197059&quot;/&gt;&lt;wsp:rsid wsp:val=&quot;001A159F&quot;/&gt;&lt;wsp:rsid wsp:val=&quot;001B11DC&quot;/&gt;&lt;wsp:rsid wsp:val=&quot;001B3F11&quot;/&gt;&lt;wsp:rsid wsp:val=&quot;001B5283&quot;/&gt;&lt;wsp:rsid wsp:val=&quot;001C00C0&quot;/&gt;&lt;wsp:rsid wsp:val=&quot;001C059A&quot;/&gt;&lt;wsp:rsid wsp:val=&quot;001D215D&quot;/&gt;&lt;wsp:rsid wsp:val=&quot;001F09FE&quot;/&gt;&lt;wsp:rsid wsp:val=&quot;00211E1E&quot;/&gt;&lt;wsp:rsid wsp:val=&quot;002138EB&quot;/&gt;&lt;wsp:rsid wsp:val=&quot;002161C0&quot;/&gt;&lt;wsp:rsid wsp:val=&quot;00231CD4&quot;/&gt;&lt;wsp:rsid wsp:val=&quot;0023307A&quot;/&gt;&lt;wsp:rsid wsp:val=&quot;00235649&quot;/&gt;&lt;wsp:rsid wsp:val=&quot;0024697A&quot;/&gt;&lt;wsp:rsid wsp:val=&quot;00260C59&quot;/&gt;&lt;wsp:rsid wsp:val=&quot;002673AA&quot;/&gt;&lt;wsp:rsid wsp:val=&quot;0026791C&quot;/&gt;&lt;wsp:rsid wsp:val=&quot;00270EFB&quot;/&gt;&lt;wsp:rsid wsp:val=&quot;00273D56&quot;/&gt;&lt;wsp:rsid wsp:val=&quot;00276A4E&quot;/&gt;&lt;wsp:rsid wsp:val=&quot;002820AF&quot;/&gt;&lt;wsp:rsid wsp:val=&quot;00282ADC&quot;/&gt;&lt;wsp:rsid wsp:val=&quot;002832FB&quot;/&gt;&lt;wsp:rsid wsp:val=&quot;0029271E&quot;/&gt;&lt;wsp:rsid wsp:val=&quot;002943F6&quot;/&gt;&lt;wsp:rsid wsp:val=&quot;00294C8A&quot;/&gt;&lt;wsp:rsid wsp:val=&quot;002A2451&quot;/&gt;&lt;wsp:rsid wsp:val=&quot;002A2D89&quot;/&gt;&lt;wsp:rsid wsp:val=&quot;002A3ECD&quot;/&gt;&lt;wsp:rsid wsp:val=&quot;002B03EB&quot;/&gt;&lt;wsp:rsid wsp:val=&quot;002B1162&quot;/&gt;&lt;wsp:rsid wsp:val=&quot;002B5FF2&quot;/&gt;&lt;wsp:rsid wsp:val=&quot;002C338E&quot;/&gt;&lt;wsp:rsid wsp:val=&quot;002D1EFB&quot;/&gt;&lt;wsp:rsid wsp:val=&quot;002D2223&quot;/&gt;&lt;wsp:rsid wsp:val=&quot;002D523A&quot;/&gt;&lt;wsp:rsid wsp:val=&quot;002D5BCD&quot;/&gt;&lt;wsp:rsid wsp:val=&quot;002D6CFF&quot;/&gt;&lt;wsp:rsid wsp:val=&quot;002E1113&quot;/&gt;&lt;wsp:rsid wsp:val=&quot;002E4038&quot;/&gt;&lt;wsp:rsid wsp:val=&quot;002E4A92&quot;/&gt;&lt;wsp:rsid wsp:val=&quot;002E4C28&quot;/&gt;&lt;wsp:rsid wsp:val=&quot;002E6D6D&quot;/&gt;&lt;wsp:rsid wsp:val=&quot;002E7141&quot;/&gt;&lt;wsp:rsid wsp:val=&quot;002E7935&quot;/&gt;&lt;wsp:rsid wsp:val=&quot;00300437&quot;/&gt;&lt;wsp:rsid wsp:val=&quot;00300FEE&quot;/&gt;&lt;wsp:rsid wsp:val=&quot;0030123D&quot;/&gt;&lt;wsp:rsid wsp:val=&quot;003015EB&quot;/&gt;&lt;wsp:rsid wsp:val=&quot;00302282&quot;/&gt;&lt;wsp:rsid wsp:val=&quot;0030410D&quot;/&gt;&lt;wsp:rsid wsp:val=&quot;003052C8&quot;/&gt;&lt;wsp:rsid wsp:val=&quot;003068C9&quot;/&gt;&lt;wsp:rsid wsp:val=&quot;00311C4A&quot;/&gt;&lt;wsp:rsid wsp:val=&quot;00313EC5&quot;/&gt;&lt;wsp:rsid wsp:val=&quot;00323BB0&quot;/&gt;&lt;wsp:rsid wsp:val=&quot;00324AEB&quot;/&gt;&lt;wsp:rsid wsp:val=&quot;0033550A&quot;/&gt;&lt;wsp:rsid wsp:val=&quot;00337FA7&quot;/&gt;&lt;wsp:rsid wsp:val=&quot;00353A14&quot;/&gt;&lt;wsp:rsid wsp:val=&quot;00355A91&quot;/&gt;&lt;wsp:rsid wsp:val=&quot;0035679C&quot;/&gt;&lt;wsp:rsid wsp:val=&quot;00356A3C&quot;/&gt;&lt;wsp:rsid wsp:val=&quot;00361145&quot;/&gt;&lt;wsp:rsid wsp:val=&quot;00362529&quot;/&gt;&lt;wsp:rsid wsp:val=&quot;0036297C&quot;/&gt;&lt;wsp:rsid wsp:val=&quot;003645AF&quot;/&gt;&lt;wsp:rsid wsp:val=&quot;0038017A&quot;/&gt;&lt;wsp:rsid wsp:val=&quot;00380DA9&quot;/&gt;&lt;wsp:rsid wsp:val=&quot;0039620E&quot;/&gt;&lt;wsp:rsid wsp:val=&quot;003A0BB1&quot;/&gt;&lt;wsp:rsid wsp:val=&quot;003A60F9&quot;/&gt;&lt;wsp:rsid wsp:val=&quot;003A7CF7&quot;/&gt;&lt;wsp:rsid wsp:val=&quot;003B021B&quot;/&gt;&lt;wsp:rsid wsp:val=&quot;003B497A&quot;/&gt;&lt;wsp:rsid wsp:val=&quot;003B5833&quot;/&gt;&lt;wsp:rsid wsp:val=&quot;003D36B6&quot;/&gt;&lt;wsp:rsid wsp:val=&quot;003D7721&quot;/&gt;&lt;wsp:rsid wsp:val=&quot;003E460D&quot;/&gt;&lt;wsp:rsid wsp:val=&quot;003E6542&quot;/&gt;&lt;wsp:rsid wsp:val=&quot;003F10E2&quot;/&gt;&lt;wsp:rsid wsp:val=&quot;00402094&quot;/&gt;&lt;wsp:rsid wsp:val=&quot;00403EC6&quot;/&gt;&lt;wsp:rsid wsp:val=&quot;00404139&quot;/&gt;&lt;wsp:rsid wsp:val=&quot;00407785&quot;/&gt;&lt;wsp:rsid wsp:val=&quot;00410EF9&quot;/&gt;&lt;wsp:rsid wsp:val=&quot;004126B5&quot;/&gt;&lt;wsp:rsid wsp:val=&quot;00415881&quot;/&gt;&lt;wsp:rsid wsp:val=&quot;0042018E&quot;/&gt;&lt;wsp:rsid wsp:val=&quot;00420437&quot;/&gt;&lt;wsp:rsid wsp:val=&quot;0042645C&quot;/&gt;&lt;wsp:rsid wsp:val=&quot;0043105D&quot;/&gt;&lt;wsp:rsid wsp:val=&quot;0043668B&quot;/&gt;&lt;wsp:rsid wsp:val=&quot;0043694D&quot;/&gt;&lt;wsp:rsid wsp:val=&quot;00437F69&quot;/&gt;&lt;wsp:rsid wsp:val=&quot;00450746&quot;/&gt;&lt;wsp:rsid wsp:val=&quot;00464E92&quot;/&gt;&lt;wsp:rsid wsp:val=&quot;004708BB&quot;/&gt;&lt;wsp:rsid wsp:val=&quot;004740C2&quot;/&gt;&lt;wsp:rsid wsp:val=&quot;00477441&quot;/&gt;&lt;wsp:rsid wsp:val=&quot;004850F8&quot;/&gt;&lt;wsp:rsid wsp:val=&quot;004938A8&quot;/&gt;&lt;wsp:rsid wsp:val=&quot;00493927&quot;/&gt;&lt;wsp:rsid wsp:val=&quot;004A0E70&quot;/&gt;&lt;wsp:rsid wsp:val=&quot;004A1EDD&quot;/&gt;&lt;wsp:rsid wsp:val=&quot;004A5129&quot;/&gt;&lt;wsp:rsid wsp:val=&quot;004B09AA&quot;/&gt;&lt;wsp:rsid wsp:val=&quot;004B53D1&quot;/&gt;&lt;wsp:rsid wsp:val=&quot;004C0046&quot;/&gt;&lt;wsp:rsid wsp:val=&quot;004C0351&quot;/&gt;&lt;wsp:rsid wsp:val=&quot;004C0A59&quot;/&gt;&lt;wsp:rsid wsp:val=&quot;004C1585&quot;/&gt;&lt;wsp:rsid wsp:val=&quot;004C7D97&quot;/&gt;&lt;wsp:rsid wsp:val=&quot;004D0A56&quot;/&gt;&lt;wsp:rsid wsp:val=&quot;004D17DF&quot;/&gt;&lt;wsp:rsid wsp:val=&quot;004D19C7&quot;/&gt;&lt;wsp:rsid wsp:val=&quot;004D1C71&quot;/&gt;&lt;wsp:rsid wsp:val=&quot;004D3C46&quot;/&gt;&lt;wsp:rsid wsp:val=&quot;004D4FCD&quot;/&gt;&lt;wsp:rsid wsp:val=&quot;004E00EE&quot;/&gt;&lt;wsp:rsid wsp:val=&quot;004E064A&quot;/&gt;&lt;wsp:rsid wsp:val=&quot;004E0C13&quot;/&gt;&lt;wsp:rsid wsp:val=&quot;004E552B&quot;/&gt;&lt;wsp:rsid wsp:val=&quot;00500DC7&quot;/&gt;&lt;wsp:rsid wsp:val=&quot;00505523&quot;/&gt;&lt;wsp:rsid wsp:val=&quot;005131FD&quot;/&gt;&lt;wsp:rsid wsp:val=&quot;0051782E&quot;/&gt;&lt;wsp:rsid wsp:val=&quot;00522BC2&quot;/&gt;&lt;wsp:rsid wsp:val=&quot;00532BCC&quot;/&gt;&lt;wsp:rsid wsp:val=&quot;0053769D&quot;/&gt;&lt;wsp:rsid wsp:val=&quot;0053789E&quot;/&gt;&lt;wsp:rsid wsp:val=&quot;00541C49&quot;/&gt;&lt;wsp:rsid wsp:val=&quot;005530B9&quot;/&gt;&lt;wsp:rsid wsp:val=&quot;005555EB&quot;/&gt;&lt;wsp:rsid wsp:val=&quot;005577F4&quot;/&gt;&lt;wsp:rsid wsp:val=&quot;00574794&quot;/&gt;&lt;wsp:rsid wsp:val=&quot;00580B0D&quot;/&gt;&lt;wsp:rsid wsp:val=&quot;00584CA7&quot;/&gt;&lt;wsp:rsid wsp:val=&quot;00584CBB&quot;/&gt;&lt;wsp:rsid wsp:val=&quot;00586B67&quot;/&gt;&lt;wsp:rsid wsp:val=&quot;0059048D&quot;/&gt;&lt;wsp:rsid wsp:val=&quot;00595826&quot;/&gt;&lt;wsp:rsid wsp:val=&quot;005A223A&quot;/&gt;&lt;wsp:rsid wsp:val=&quot;005A4DB1&quot;/&gt;&lt;wsp:rsid wsp:val=&quot;005A7D67&quot;/&gt;&lt;wsp:rsid wsp:val=&quot;005B7036&quot;/&gt;&lt;wsp:rsid wsp:val=&quot;005C0DBA&quot;/&gt;&lt;wsp:rsid wsp:val=&quot;005C7159&quot;/&gt;&lt;wsp:rsid wsp:val=&quot;005D1A15&quot;/&gt;&lt;wsp:rsid wsp:val=&quot;005F28CD&quot;/&gt;&lt;wsp:rsid wsp:val=&quot;005F5782&quot;/&gt;&lt;wsp:rsid wsp:val=&quot;0060001C&quot;/&gt;&lt;wsp:rsid wsp:val=&quot;006061E7&quot;/&gt;&lt;wsp:rsid wsp:val=&quot;006073A9&quot;/&gt;&lt;wsp:rsid wsp:val=&quot;006119A5&quot;/&gt;&lt;wsp:rsid wsp:val=&quot;0062303F&quot;/&gt;&lt;wsp:rsid wsp:val=&quot;006238BF&quot;/&gt;&lt;wsp:rsid wsp:val=&quot;0062786A&quot;/&gt;&lt;wsp:rsid wsp:val=&quot;006330C4&quot;/&gt;&lt;wsp:rsid wsp:val=&quot;0063551E&quot;/&gt;&lt;wsp:rsid wsp:val=&quot;0065350D&quot;/&gt;&lt;wsp:rsid wsp:val=&quot;00654AC4&quot;/&gt;&lt;wsp:rsid wsp:val=&quot;006558D5&quot;/&gt;&lt;wsp:rsid wsp:val=&quot;006562A0&quot;/&gt;&lt;wsp:rsid wsp:val=&quot;00661CE6&quot;/&gt;&lt;wsp:rsid wsp:val=&quot;0066271E&quot;/&gt;&lt;wsp:rsid wsp:val=&quot;00662999&quot;/&gt;&lt;wsp:rsid wsp:val=&quot;006633A5&quot;/&gt;&lt;wsp:rsid wsp:val=&quot;00666A39&quot;/&gt;&lt;wsp:rsid wsp:val=&quot;00682862&quot;/&gt;&lt;wsp:rsid wsp:val=&quot;00682E0F&quot;/&gt;&lt;wsp:rsid wsp:val=&quot;006842D0&quot;/&gt;&lt;wsp:rsid wsp:val=&quot;00686028&quot;/&gt;&lt;wsp:rsid wsp:val=&quot;00686CF5&quot;/&gt;&lt;wsp:rsid wsp:val=&quot;00691A0B&quot;/&gt;&lt;wsp:rsid wsp:val=&quot;00692BFD&quot;/&gt;&lt;wsp:rsid wsp:val=&quot;00692D86&quot;/&gt;&lt;wsp:rsid wsp:val=&quot;00693A8E&quot;/&gt;&lt;wsp:rsid wsp:val=&quot;00695886&quot;/&gt;&lt;wsp:rsid wsp:val=&quot;006B7E31&quot;/&gt;&lt;wsp:rsid wsp:val=&quot;006C23A6&quot;/&gt;&lt;wsp:rsid wsp:val=&quot;006C5BBD&quot;/&gt;&lt;wsp:rsid wsp:val=&quot;006C7BA1&quot;/&gt;&lt;wsp:rsid wsp:val=&quot;006E0C2C&quot;/&gt;&lt;wsp:rsid wsp:val=&quot;006F1CB3&quot;/&gt;&lt;wsp:rsid wsp:val=&quot;006F2580&quot;/&gt;&lt;wsp:rsid wsp:val=&quot;006F2815&quot;/&gt;&lt;wsp:rsid wsp:val=&quot;006F4D8C&quot;/&gt;&lt;wsp:rsid wsp:val=&quot;006F6684&quot;/&gt;&lt;wsp:rsid wsp:val=&quot;0070096E&quot;/&gt;&lt;wsp:rsid wsp:val=&quot;00702119&quot;/&gt;&lt;wsp:rsid wsp:val=&quot;00703CD7&quot;/&gt;&lt;wsp:rsid wsp:val=&quot;007120FA&quot;/&gt;&lt;wsp:rsid wsp:val=&quot;00717061&quot;/&gt;&lt;wsp:rsid wsp:val=&quot;007235E8&quot;/&gt;&lt;wsp:rsid wsp:val=&quot;00724054&quot;/&gt;&lt;wsp:rsid wsp:val=&quot;00731B8A&quot;/&gt;&lt;wsp:rsid wsp:val=&quot;00731D80&quot;/&gt;&lt;wsp:rsid wsp:val=&quot;00735C6D&quot;/&gt;&lt;wsp:rsid wsp:val=&quot;00736929&quot;/&gt;&lt;wsp:rsid wsp:val=&quot;00737889&quot;/&gt;&lt;wsp:rsid wsp:val=&quot;00743380&quot;/&gt;&lt;wsp:rsid wsp:val=&quot;00745023&quot;/&gt;&lt;wsp:rsid wsp:val=&quot;0075001B&quot;/&gt;&lt;wsp:rsid wsp:val=&quot;007506A4&quot;/&gt;&lt;wsp:rsid wsp:val=&quot;007519DD&quot;/&gt;&lt;wsp:rsid wsp:val=&quot;007565FC&quot;/&gt;&lt;wsp:rsid wsp:val=&quot;007570A8&quot;/&gt;&lt;wsp:rsid wsp:val=&quot;00757137&quot;/&gt;&lt;wsp:rsid wsp:val=&quot;00761576&quot;/&gt;&lt;wsp:rsid wsp:val=&quot;007647C1&quot;/&gt;&lt;wsp:rsid wsp:val=&quot;007647ED&quot;/&gt;&lt;wsp:rsid wsp:val=&quot;0076500A&quot;/&gt;&lt;wsp:rsid wsp:val=&quot;00771905&quot;/&gt;&lt;wsp:rsid wsp:val=&quot;00771943&quot;/&gt;&lt;wsp:rsid wsp:val=&quot;00771FBB&quot;/&gt;&lt;wsp:rsid wsp:val=&quot;00772EA0&quot;/&gt;&lt;wsp:rsid wsp:val=&quot;00774267&quot;/&gt;&lt;wsp:rsid wsp:val=&quot;007744FE&quot;/&gt;&lt;wsp:rsid wsp:val=&quot;00774D5A&quot;/&gt;&lt;wsp:rsid wsp:val=&quot;00785D84&quot;/&gt;&lt;wsp:rsid wsp:val=&quot;00787AEB&quot;/&gt;&lt;wsp:rsid wsp:val=&quot;00791432&quot;/&gt;&lt;wsp:rsid wsp:val=&quot;00793284&quot;/&gt;&lt;wsp:rsid wsp:val=&quot;007A1EE4&quot;/&gt;&lt;wsp:rsid wsp:val=&quot;007A43DA&quot;/&gt;&lt;wsp:rsid wsp:val=&quot;007A7A30&quot;/&gt;&lt;wsp:rsid wsp:val=&quot;007B013C&quot;/&gt;&lt;wsp:rsid wsp:val=&quot;007C54F1&quot;/&gt;&lt;wsp:rsid wsp:val=&quot;007D2996&quot;/&gt;&lt;wsp:rsid wsp:val=&quot;007D430E&quot;/&gt;&lt;wsp:rsid wsp:val=&quot;007D490E&quot;/&gt;&lt;wsp:rsid wsp:val=&quot;007D562F&quot;/&gt;&lt;wsp:rsid wsp:val=&quot;007D5F04&quot;/&gt;&lt;wsp:rsid wsp:val=&quot;007D5F92&quot;/&gt;&lt;wsp:rsid wsp:val=&quot;007E6F5E&quot;/&gt;&lt;wsp:rsid wsp:val=&quot;00811D56&quot;/&gt;&lt;wsp:rsid wsp:val=&quot;00812244&quot;/&gt;&lt;wsp:rsid wsp:val=&quot;008176E5&quot;/&gt;&lt;wsp:rsid wsp:val=&quot;00834219&quot;/&gt;&lt;wsp:rsid wsp:val=&quot;0083594C&quot;/&gt;&lt;wsp:rsid wsp:val=&quot;00840281&quot;/&gt;&lt;wsp:rsid wsp:val=&quot;00844C0A&quot;/&gt;&lt;wsp:rsid wsp:val=&quot;00850B96&quot;/&gt;&lt;wsp:rsid wsp:val=&quot;00851AA2&quot;/&gt;&lt;wsp:rsid wsp:val=&quot;00856442&quot;/&gt;&lt;wsp:rsid wsp:val=&quot;00856F39&quot;/&gt;&lt;wsp:rsid wsp:val=&quot;00864BF2&quot;/&gt;&lt;wsp:rsid wsp:val=&quot;00873911&quot;/&gt;&lt;wsp:rsid wsp:val=&quot;0088038D&quot;/&gt;&lt;wsp:rsid wsp:val=&quot;00881A61&quot;/&gt;&lt;wsp:rsid wsp:val=&quot;00882E0C&quot;/&gt;&lt;wsp:rsid wsp:val=&quot;00886280&quot;/&gt;&lt;wsp:rsid wsp:val=&quot;00890C72&quot;/&gt;&lt;wsp:rsid wsp:val=&quot;00892734&quot;/&gt;&lt;wsp:rsid wsp:val=&quot;00893436&quot;/&gt;&lt;wsp:rsid wsp:val=&quot;00894040&quot;/&gt;&lt;wsp:rsid wsp:val=&quot;00894CD7&quot;/&gt;&lt;wsp:rsid wsp:val=&quot;008A3520&quot;/&gt;&lt;wsp:rsid wsp:val=&quot;008A7669&quot;/&gt;&lt;wsp:rsid wsp:val=&quot;008B5AF4&quot;/&gt;&lt;wsp:rsid wsp:val=&quot;008B5CF1&quot;/&gt;&lt;wsp:rsid wsp:val=&quot;008B7D22&quot;/&gt;&lt;wsp:rsid wsp:val=&quot;008C0623&quot;/&gt;&lt;wsp:rsid wsp:val=&quot;008C0826&quot;/&gt;&lt;wsp:rsid wsp:val=&quot;008C2647&quot;/&gt;&lt;wsp:rsid wsp:val=&quot;008C50E0&quot;/&gt;&lt;wsp:rsid wsp:val=&quot;008E2E28&quot;/&gt;&lt;wsp:rsid wsp:val=&quot;008E3B20&quot;/&gt;&lt;wsp:rsid wsp:val=&quot;008F1F49&quot;/&gt;&lt;wsp:rsid wsp:val=&quot;008F58D7&quot;/&gt;&lt;wsp:rsid wsp:val=&quot;00910379&quot;/&gt;&lt;wsp:rsid wsp:val=&quot;00910466&quot;/&gt;&lt;wsp:rsid wsp:val=&quot;00910BEA&quot;/&gt;&lt;wsp:rsid wsp:val=&quot;00912951&quot;/&gt;&lt;wsp:rsid wsp:val=&quot;00923095&quot;/&gt;&lt;wsp:rsid wsp:val=&quot;00930F4F&quot;/&gt;&lt;wsp:rsid wsp:val=&quot;009333B5&quot;/&gt;&lt;wsp:rsid wsp:val=&quot;00933501&quot;/&gt;&lt;wsp:rsid wsp:val=&quot;0093364F&quot;/&gt;&lt;wsp:rsid wsp:val=&quot;0093753B&quot;/&gt;&lt;wsp:rsid wsp:val=&quot;00937904&quot;/&gt;&lt;wsp:rsid wsp:val=&quot;00943ACE&quot;/&gt;&lt;wsp:rsid wsp:val=&quot;009474E9&quot;/&gt;&lt;wsp:rsid wsp:val=&quot;00954738&quot;/&gt;&lt;wsp:rsid wsp:val=&quot;00955134&quot;/&gt;&lt;wsp:rsid wsp:val=&quot;009705C2&quot;/&gt;&lt;wsp:rsid wsp:val=&quot;0098175D&quot;/&gt;&lt;wsp:rsid wsp:val=&quot;00983458&quot;/&gt;&lt;wsp:rsid wsp:val=&quot;00983A17&quot;/&gt;&lt;wsp:rsid wsp:val=&quot;009851C7&quot;/&gt;&lt;wsp:rsid wsp:val=&quot;009856F1&quot;/&gt;&lt;wsp:rsid wsp:val=&quot;00985752&quot;/&gt;&lt;wsp:rsid wsp:val=&quot;00987745&quot;/&gt;&lt;wsp:rsid wsp:val=&quot;00993561&quot;/&gt;&lt;wsp:rsid wsp:val=&quot;00993CF5&quot;/&gt;&lt;wsp:rsid wsp:val=&quot;00997218&quot;/&gt;&lt;wsp:rsid wsp:val=&quot;009A6DF7&quot;/&gt;&lt;wsp:rsid wsp:val=&quot;009A722A&quot;/&gt;&lt;wsp:rsid wsp:val=&quot;009B6E66&quot;/&gt;&lt;wsp:rsid wsp:val=&quot;009C7C07&quot;/&gt;&lt;wsp:rsid wsp:val=&quot;009D5DCC&quot;/&gt;&lt;wsp:rsid wsp:val=&quot;009D6DB7&quot;/&gt;&lt;wsp:rsid wsp:val=&quot;009D76A4&quot;/&gt;&lt;wsp:rsid wsp:val=&quot;009E108B&quot;/&gt;&lt;wsp:rsid wsp:val=&quot;009E1A30&quot;/&gt;&lt;wsp:rsid wsp:val=&quot;009E1AC8&quot;/&gt;&lt;wsp:rsid wsp:val=&quot;009E2674&quot;/&gt;&lt;wsp:rsid wsp:val=&quot;009E295C&quot;/&gt;&lt;wsp:rsid wsp:val=&quot;009E3A3E&quot;/&gt;&lt;wsp:rsid wsp:val=&quot;00A00F0B&quot;/&gt;&lt;wsp:rsid wsp:val=&quot;00A02495&quot;/&gt;&lt;wsp:rsid wsp:val=&quot;00A02981&quot;/&gt;&lt;wsp:rsid wsp:val=&quot;00A069C4&quot;/&gt;&lt;wsp:rsid wsp:val=&quot;00A07D10&quot;/&gt;&lt;wsp:rsid wsp:val=&quot;00A108BC&quot;/&gt;&lt;wsp:rsid wsp:val=&quot;00A11955&quot;/&gt;&lt;wsp:rsid wsp:val=&quot;00A12151&quot;/&gt;&lt;wsp:rsid wsp:val=&quot;00A14437&quot;/&gt;&lt;wsp:rsid wsp:val=&quot;00A16B79&quot;/&gt;&lt;wsp:rsid wsp:val=&quot;00A25009&quot;/&gt;&lt;wsp:rsid wsp:val=&quot;00A3552B&quot;/&gt;&lt;wsp:rsid wsp:val=&quot;00A366E2&quot;/&gt;&lt;wsp:rsid wsp:val=&quot;00A50584&quot;/&gt;&lt;wsp:rsid wsp:val=&quot;00A5143D&quot;/&gt;&lt;wsp:rsid wsp:val=&quot;00A51C17&quot;/&gt;&lt;wsp:rsid wsp:val=&quot;00A57B47&quot;/&gt;&lt;wsp:rsid wsp:val=&quot;00A60E25&quot;/&gt;&lt;wsp:rsid wsp:val=&quot;00A64BE8&quot;/&gt;&lt;wsp:rsid wsp:val=&quot;00A85328&quot;/&gt;&lt;wsp:rsid wsp:val=&quot;00A85D68&quot;/&gt;&lt;wsp:rsid wsp:val=&quot;00A869F7&quot;/&gt;&lt;wsp:rsid wsp:val=&quot;00A9502F&quot;/&gt;&lt;wsp:rsid wsp:val=&quot;00AA127B&quot;/&gt;&lt;wsp:rsid wsp:val=&quot;00AA2E34&quot;/&gt;&lt;wsp:rsid wsp:val=&quot;00AA46BA&quot;/&gt;&lt;wsp:rsid wsp:val=&quot;00AC14E8&quot;/&gt;&lt;wsp:rsid wsp:val=&quot;00AC153A&quot;/&gt;&lt;wsp:rsid wsp:val=&quot;00AC2118&quot;/&gt;&lt;wsp:rsid wsp:val=&quot;00AC3F3E&quot;/&gt;&lt;wsp:rsid wsp:val=&quot;00AD0315&quot;/&gt;&lt;wsp:rsid wsp:val=&quot;00AE353F&quot;/&gt;&lt;wsp:rsid wsp:val=&quot;00AE73A9&quot;/&gt;&lt;wsp:rsid wsp:val=&quot;00AF0A75&quot;/&gt;&lt;wsp:rsid wsp:val=&quot;00AF63F8&quot;/&gt;&lt;wsp:rsid wsp:val=&quot;00AF786B&quot;/&gt;&lt;wsp:rsid wsp:val=&quot;00B00F44&quot;/&gt;&lt;wsp:rsid wsp:val=&quot;00B01082&quot;/&gt;&lt;wsp:rsid wsp:val=&quot;00B0239A&quot;/&gt;&lt;wsp:rsid wsp:val=&quot;00B03214&quot;/&gt;&lt;wsp:rsid wsp:val=&quot;00B05E7C&quot;/&gt;&lt;wsp:rsid wsp:val=&quot;00B071F7&quot;/&gt;&lt;wsp:rsid wsp:val=&quot;00B20722&quot;/&gt;&lt;wsp:rsid wsp:val=&quot;00B2311B&quot;/&gt;&lt;wsp:rsid wsp:val=&quot;00B2676D&quot;/&gt;&lt;wsp:rsid wsp:val=&quot;00B32160&quot;/&gt;&lt;wsp:rsid wsp:val=&quot;00B33705&quot;/&gt;&lt;wsp:rsid wsp:val=&quot;00B349BA&quot;/&gt;&lt;wsp:rsid wsp:val=&quot;00B3712B&quot;/&gt;&lt;wsp:rsid wsp:val=&quot;00B42150&quot;/&gt;&lt;wsp:rsid wsp:val=&quot;00B46268&quot;/&gt;&lt;wsp:rsid wsp:val=&quot;00B54208&quot;/&gt;&lt;wsp:rsid wsp:val=&quot;00B60DFC&quot;/&gt;&lt;wsp:rsid wsp:val=&quot;00B62BAB&quot;/&gt;&lt;wsp:rsid wsp:val=&quot;00B62CEA&quot;/&gt;&lt;wsp:rsid wsp:val=&quot;00B64E15&quot;/&gt;&lt;wsp:rsid wsp:val=&quot;00B65321&quot;/&gt;&lt;wsp:rsid wsp:val=&quot;00B73DF1&quot;/&gt;&lt;wsp:rsid wsp:val=&quot;00B74F99&quot;/&gt;&lt;wsp:rsid wsp:val=&quot;00B80B6B&quot;/&gt;&lt;wsp:rsid wsp:val=&quot;00B8109B&quot;/&gt;&lt;wsp:rsid wsp:val=&quot;00B81C5F&quot;/&gt;&lt;wsp:rsid wsp:val=&quot;00B902EA&quot;/&gt;&lt;wsp:rsid wsp:val=&quot;00B9047F&quot;/&gt;&lt;wsp:rsid wsp:val=&quot;00B978AA&quot;/&gt;&lt;wsp:rsid wsp:val=&quot;00BA26FA&quot;/&gt;&lt;wsp:rsid wsp:val=&quot;00BA28D6&quot;/&gt;&lt;wsp:rsid wsp:val=&quot;00BA2CC3&quot;/&gt;&lt;wsp:rsid wsp:val=&quot;00BA6BFC&quot;/&gt;&lt;wsp:rsid wsp:val=&quot;00BA7984&quot;/&gt;&lt;wsp:rsid wsp:val=&quot;00BB0F85&quot;/&gt;&lt;wsp:rsid wsp:val=&quot;00BD062C&quot;/&gt;&lt;wsp:rsid wsp:val=&quot;00BD2359&quot;/&gt;&lt;wsp:rsid wsp:val=&quot;00BD371B&quot;/&gt;&lt;wsp:rsid wsp:val=&quot;00BD407C&quot;/&gt;&lt;wsp:rsid wsp:val=&quot;00BD5927&quot;/&gt;&lt;wsp:rsid wsp:val=&quot;00BE64EF&quot;/&gt;&lt;wsp:rsid wsp:val=&quot;00BE7816&quot;/&gt;&lt;wsp:rsid wsp:val=&quot;00BE7B78&quot;/&gt;&lt;wsp:rsid wsp:val=&quot;00BF355E&quot;/&gt;&lt;wsp:rsid wsp:val=&quot;00C012B3&quot;/&gt;&lt;wsp:rsid wsp:val=&quot;00C02031&quot;/&gt;&lt;wsp:rsid wsp:val=&quot;00C03285&quot;/&gt;&lt;wsp:rsid wsp:val=&quot;00C04288&quot;/&gt;&lt;wsp:rsid wsp:val=&quot;00C046AA&quot;/&gt;&lt;wsp:rsid wsp:val=&quot;00C04C7C&quot;/&gt;&lt;wsp:rsid wsp:val=&quot;00C06F03&quot;/&gt;&lt;wsp:rsid wsp:val=&quot;00C13D24&quot;/&gt;&lt;wsp:rsid wsp:val=&quot;00C159D8&quot;/&gt;&lt;wsp:rsid wsp:val=&quot;00C15CFE&quot;/&gt;&lt;wsp:rsid wsp:val=&quot;00C219C5&quot;/&gt;&lt;wsp:rsid wsp:val=&quot;00C21CEC&quot;/&gt;&lt;wsp:rsid wsp:val=&quot;00C257DE&quot;/&gt;&lt;wsp:rsid wsp:val=&quot;00C330B6&quot;/&gt;&lt;wsp:rsid wsp:val=&quot;00C33391&quot;/&gt;&lt;wsp:rsid wsp:val=&quot;00C37088&quot;/&gt;&lt;wsp:rsid wsp:val=&quot;00C41831&quot;/&gt;&lt;wsp:rsid wsp:val=&quot;00C500AC&quot;/&gt;&lt;wsp:rsid wsp:val=&quot;00C70E04&quot;/&gt;&lt;wsp:rsid wsp:val=&quot;00C71891&quot;/&gt;&lt;wsp:rsid wsp:val=&quot;00C723EF&quot;/&gt;&lt;wsp:rsid wsp:val=&quot;00C80B22&quot;/&gt;&lt;wsp:rsid wsp:val=&quot;00C84A7A&quot;/&gt;&lt;wsp:rsid wsp:val=&quot;00C918E8&quot;/&gt;&lt;wsp:rsid wsp:val=&quot;00C97946&quot;/&gt;&lt;wsp:rsid wsp:val=&quot;00CB10DA&quot;/&gt;&lt;wsp:rsid wsp:val=&quot;00CB43AC&quot;/&gt;&lt;wsp:rsid wsp:val=&quot;00CB5322&quot;/&gt;&lt;wsp:rsid wsp:val=&quot;00CC4D07&quot;/&gt;&lt;wsp:rsid wsp:val=&quot;00CC6ACB&quot;/&gt;&lt;wsp:rsid wsp:val=&quot;00CC7E24&quot;/&gt;&lt;wsp:rsid wsp:val=&quot;00CD2E48&quot;/&gt;&lt;wsp:rsid wsp:val=&quot;00CD4495&quot;/&gt;&lt;wsp:rsid wsp:val=&quot;00CD4E00&quot;/&gt;&lt;wsp:rsid wsp:val=&quot;00CD55DC&quot;/&gt;&lt;wsp:rsid wsp:val=&quot;00CE57AA&quot;/&gt;&lt;wsp:rsid wsp:val=&quot;00CE5CB7&quot;/&gt;&lt;wsp:rsid wsp:val=&quot;00CF0223&quot;/&gt;&lt;wsp:rsid wsp:val=&quot;00CF1D7C&quot;/&gt;&lt;wsp:rsid wsp:val=&quot;00CF1F2C&quot;/&gt;&lt;wsp:rsid wsp:val=&quot;00CF5272&quot;/&gt;&lt;wsp:rsid wsp:val=&quot;00D03A14&quot;/&gt;&lt;wsp:rsid wsp:val=&quot;00D14275&quot;/&gt;&lt;wsp:rsid wsp:val=&quot;00D2196A&quot;/&gt;&lt;wsp:rsid wsp:val=&quot;00D22D34&quot;/&gt;&lt;wsp:rsid wsp:val=&quot;00D23B86&quot;/&gt;&lt;wsp:rsid wsp:val=&quot;00D2470B&quot;/&gt;&lt;wsp:rsid wsp:val=&quot;00D36FFC&quot;/&gt;&lt;wsp:rsid wsp:val=&quot;00D41DD6&quot;/&gt;&lt;wsp:rsid wsp:val=&quot;00D47C77&quot;/&gt;&lt;wsp:rsid wsp:val=&quot;00D53275&quot;/&gt;&lt;wsp:rsid wsp:val=&quot;00D54B5F&quot;/&gt;&lt;wsp:rsid wsp:val=&quot;00D57508&quot;/&gt;&lt;wsp:rsid wsp:val=&quot;00D60D33&quot;/&gt;&lt;wsp:rsid wsp:val=&quot;00D64C0D&quot;/&gt;&lt;wsp:rsid wsp:val=&quot;00D64E03&quot;/&gt;&lt;wsp:rsid wsp:val=&quot;00D66384&quot;/&gt;&lt;wsp:rsid wsp:val=&quot;00D70A42&quot;/&gt;&lt;wsp:rsid wsp:val=&quot;00D70A4C&quot;/&gt;&lt;wsp:rsid wsp:val=&quot;00D7420D&quot;/&gt;&lt;wsp:rsid wsp:val=&quot;00D745A4&quot;/&gt;&lt;wsp:rsid wsp:val=&quot;00D74832&quot;/&gt;&lt;wsp:rsid wsp:val=&quot;00D81DCA&quot;/&gt;&lt;wsp:rsid wsp:val=&quot;00D85468&quot;/&gt;&lt;wsp:rsid wsp:val=&quot;00D92D39&quot;/&gt;&lt;wsp:rsid wsp:val=&quot;00D96707&quot;/&gt;&lt;wsp:rsid wsp:val=&quot;00DA0713&quot;/&gt;&lt;wsp:rsid wsp:val=&quot;00DA6F70&quot;/&gt;&lt;wsp:rsid wsp:val=&quot;00DB3149&quot;/&gt;&lt;wsp:rsid wsp:val=&quot;00DB5F8F&quot;/&gt;&lt;wsp:rsid wsp:val=&quot;00DB63E8&quot;/&gt;&lt;wsp:rsid wsp:val=&quot;00DC448A&quot;/&gt;&lt;wsp:rsid wsp:val=&quot;00DD0FD7&quot;/&gt;&lt;wsp:rsid wsp:val=&quot;00DD2A67&quot;/&gt;&lt;wsp:rsid wsp:val=&quot;00DD6740&quot;/&gt;&lt;wsp:rsid wsp:val=&quot;00DF6FFA&quot;/&gt;&lt;wsp:rsid wsp:val=&quot;00DF7631&quot;/&gt;&lt;wsp:rsid wsp:val=&quot;00E12BD2&quot;/&gt;&lt;wsp:rsid wsp:val=&quot;00E228F7&quot;/&gt;&lt;wsp:rsid wsp:val=&quot;00E24710&quot;/&gt;&lt;wsp:rsid wsp:val=&quot;00E24E83&quot;/&gt;&lt;wsp:rsid wsp:val=&quot;00E25DEB&quot;/&gt;&lt;wsp:rsid wsp:val=&quot;00E348B5&quot;/&gt;&lt;wsp:rsid wsp:val=&quot;00E375AC&quot;/&gt;&lt;wsp:rsid wsp:val=&quot;00E40E44&quot;/&gt;&lt;wsp:rsid wsp:val=&quot;00E504C2&quot;/&gt;&lt;wsp:rsid wsp:val=&quot;00E51F15&quot;/&gt;&lt;wsp:rsid wsp:val=&quot;00E575FB&quot;/&gt;&lt;wsp:rsid wsp:val=&quot;00E5774D&quot;/&gt;&lt;wsp:rsid wsp:val=&quot;00E61E82&quot;/&gt;&lt;wsp:rsid wsp:val=&quot;00E7048E&quot;/&gt;&lt;wsp:rsid wsp:val=&quot;00E77B52&quot;/&gt;&lt;wsp:rsid wsp:val=&quot;00E8450B&quot;/&gt;&lt;wsp:rsid wsp:val=&quot;00E846AE&quot;/&gt;&lt;wsp:rsid wsp:val=&quot;00E86606&quot;/&gt;&lt;wsp:rsid wsp:val=&quot;00E93281&quot;/&gt;&lt;wsp:rsid wsp:val=&quot;00E9536F&quot;/&gt;&lt;wsp:rsid wsp:val=&quot;00EA2100&quot;/&gt;&lt;wsp:rsid wsp:val=&quot;00EA5071&quot;/&gt;&lt;wsp:rsid wsp:val=&quot;00EB4114&quot;/&gt;&lt;wsp:rsid wsp:val=&quot;00EB5C7B&quot;/&gt;&lt;wsp:rsid wsp:val=&quot;00EB7E2D&quot;/&gt;&lt;wsp:rsid wsp:val=&quot;00EC689C&quot;/&gt;&lt;wsp:rsid wsp:val=&quot;00ED0DCF&quot;/&gt;&lt;wsp:rsid wsp:val=&quot;00ED495E&quot;/&gt;&lt;wsp:rsid wsp:val=&quot;00EE09E0&quot;/&gt;&lt;wsp:rsid wsp:val=&quot;00EE4B6B&quot;/&gt;&lt;wsp:rsid wsp:val=&quot;00EE67A4&quot;/&gt;&lt;wsp:rsid wsp:val=&quot;00EF055D&quot;/&gt;&lt;wsp:rsid wsp:val=&quot;00EF4F90&quot;/&gt;&lt;wsp:rsid wsp:val=&quot;00EF5A7A&quot;/&gt;&lt;wsp:rsid wsp:val=&quot;00F017C7&quot;/&gt;&lt;wsp:rsid wsp:val=&quot;00F02303&quot;/&gt;&lt;wsp:rsid wsp:val=&quot;00F04794&quot;/&gt;&lt;wsp:rsid wsp:val=&quot;00F11860&quot;/&gt;&lt;wsp:rsid wsp:val=&quot;00F11EF4&quot;/&gt;&lt;wsp:rsid wsp:val=&quot;00F134CF&quot;/&gt;&lt;wsp:rsid wsp:val=&quot;00F21969&quot;/&gt;&lt;wsp:rsid wsp:val=&quot;00F25FBF&quot;/&gt;&lt;wsp:rsid wsp:val=&quot;00F27EF1&quot;/&gt;&lt;wsp:rsid wsp:val=&quot;00F3236C&quot;/&gt;&lt;wsp:rsid wsp:val=&quot;00F45F22&quot;/&gt;&lt;wsp:rsid wsp:val=&quot;00F51BD7&quot;/&gt;&lt;wsp:rsid wsp:val=&quot;00F5671F&quot;/&gt;&lt;wsp:rsid wsp:val=&quot;00F626C7&quot;/&gt;&lt;wsp:rsid wsp:val=&quot;00F74BE6&quot;/&gt;&lt;wsp:rsid wsp:val=&quot;00F74FFE&quot;/&gt;&lt;wsp:rsid wsp:val=&quot;00F77484&quot;/&gt;&lt;wsp:rsid wsp:val=&quot;00FA204B&quot;/&gt;&lt;wsp:rsid wsp:val=&quot;00FA3917&quot;/&gt;&lt;wsp:rsid wsp:val=&quot;00FA74E4&quot;/&gt;&lt;wsp:rsid wsp:val=&quot;00FB4DD4&quot;/&gt;&lt;wsp:rsid wsp:val=&quot;00FB55CA&quot;/&gt;&lt;wsp:rsid wsp:val=&quot;00FB7BCF&quot;/&gt;&lt;wsp:rsid wsp:val=&quot;00FC3C72&quot;/&gt;&lt;wsp:rsid wsp:val=&quot;00FC69DD&quot;/&gt;&lt;wsp:rsid wsp:val=&quot;00FD316B&quot;/&gt;&lt;wsp:rsid wsp:val=&quot;00FE35EC&quot;/&gt;&lt;wsp:rsid wsp:val=&quot;00FE44B4&quot;/&gt;&lt;/wsp:rsids&gt;&lt;/w:docPr&gt;&lt;w:body&gt;&lt;wx:sect&gt;&lt;w:p wsp:rsidR=&quot;00000000&quot; wsp:rsidRDefault=&quot;00882E0C&quot; wsp:rsidP=&quot;00882E0C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M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C&lt;/m:t&gt;&lt;/m:r&gt;&lt;m:r&gt;&lt;m:rPr&gt;&lt;m:sty m:val=&quot;p&quot;/&gt;&lt;/m:rPr&gt;&lt;w:rPr&gt;&lt;w:rFonts w:ascii=&quot;Cambria Math&quot;/&gt;&lt;w:sz w:val=&quot;28&quot;/&gt;&lt;w:sz-cs w:val=&quot;28&quot;/&gt;&lt;/w:rPr&gt;&lt;m:t&gt;Г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EA5071">
        <w:rPr>
          <w:sz w:val="28"/>
          <w:szCs w:val="28"/>
        </w:rPr>
        <w:fldChar w:fldCharType="end"/>
      </w:r>
      <w:r w:rsidRPr="001E306B">
        <w:rPr>
          <w:sz w:val="28"/>
          <w:szCs w:val="28"/>
        </w:rPr>
        <w:fldChar w:fldCharType="begin"/>
      </w:r>
      <w:r w:rsidRPr="001E306B">
        <w:rPr>
          <w:sz w:val="28"/>
          <w:szCs w:val="28"/>
        </w:rPr>
        <w:instrText xml:space="preserve"> QUOTE </w:instrText>
      </w:r>
      <w:r w:rsidR="004D44A3">
        <w:pict>
          <v:shape id="_x0000_i1027" type="#_x0000_t75" style="width:121.5pt;height:32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A7984&quot;/&gt;&lt;wsp:rsid wsp:val=&quot;00010988&quot;/&gt;&lt;wsp:rsid wsp:val=&quot;00011F56&quot;/&gt;&lt;wsp:rsid wsp:val=&quot;000139CF&quot;/&gt;&lt;wsp:rsid wsp:val=&quot;000167E0&quot;/&gt;&lt;wsp:rsid wsp:val=&quot;000255FC&quot;/&gt;&lt;wsp:rsid wsp:val=&quot;00026A13&quot;/&gt;&lt;wsp:rsid wsp:val=&quot;000335D9&quot;/&gt;&lt;wsp:rsid wsp:val=&quot;00033D72&quot;/&gt;&lt;wsp:rsid wsp:val=&quot;00034DA3&quot;/&gt;&lt;wsp:rsid wsp:val=&quot;00035385&quot;/&gt;&lt;wsp:rsid wsp:val=&quot;00035F31&quot;/&gt;&lt;wsp:rsid wsp:val=&quot;00037BC4&quot;/&gt;&lt;wsp:rsid wsp:val=&quot;000400AB&quot;/&gt;&lt;wsp:rsid wsp:val=&quot;00053E92&quot;/&gt;&lt;wsp:rsid wsp:val=&quot;000556DE&quot;/&gt;&lt;wsp:rsid wsp:val=&quot;00062C16&quot;/&gt;&lt;wsp:rsid wsp:val=&quot;00067CC1&quot;/&gt;&lt;wsp:rsid wsp:val=&quot;00073948&quot;/&gt;&lt;wsp:rsid wsp:val=&quot;000813D1&quot;/&gt;&lt;wsp:rsid wsp:val=&quot;0008197F&quot;/&gt;&lt;wsp:rsid wsp:val=&quot;00084A5C&quot;/&gt;&lt;wsp:rsid wsp:val=&quot;00091F64&quot;/&gt;&lt;wsp:rsid wsp:val=&quot;000D374F&quot;/&gt;&lt;wsp:rsid wsp:val=&quot;000D5EBB&quot;/&gt;&lt;wsp:rsid wsp:val=&quot;000E3BFB&quot;/&gt;&lt;wsp:rsid wsp:val=&quot;000E43B7&quot;/&gt;&lt;wsp:rsid wsp:val=&quot;000E48DC&quot;/&gt;&lt;wsp:rsid wsp:val=&quot;000E5E31&quot;/&gt;&lt;wsp:rsid wsp:val=&quot;000E69D5&quot;/&gt;&lt;wsp:rsid wsp:val=&quot;000F0425&quot;/&gt;&lt;wsp:rsid wsp:val=&quot;000F2D2C&quot;/&gt;&lt;wsp:rsid wsp:val=&quot;000F6A07&quot;/&gt;&lt;wsp:rsid wsp:val=&quot;001028F2&quot;/&gt;&lt;wsp:rsid wsp:val=&quot;00103849&quot;/&gt;&lt;wsp:rsid wsp:val=&quot;00107A81&quot;/&gt;&lt;wsp:rsid wsp:val=&quot;00144AFF&quot;/&gt;&lt;wsp:rsid wsp:val=&quot;0014576F&quot;/&gt;&lt;wsp:rsid wsp:val=&quot;00156054&quot;/&gt;&lt;wsp:rsid wsp:val=&quot;00157CB6&quot;/&gt;&lt;wsp:rsid wsp:val=&quot;00162EB7&quot;/&gt;&lt;wsp:rsid wsp:val=&quot;00166284&quot;/&gt;&lt;wsp:rsid wsp:val=&quot;00166E6E&quot;/&gt;&lt;wsp:rsid wsp:val=&quot;00172495&quot;/&gt;&lt;wsp:rsid wsp:val=&quot;00172F63&quot;/&gt;&lt;wsp:rsid wsp:val=&quot;00175D5B&quot;/&gt;&lt;wsp:rsid wsp:val=&quot;00182809&quot;/&gt;&lt;wsp:rsid wsp:val=&quot;001839A6&quot;/&gt;&lt;wsp:rsid wsp:val=&quot;00185D28&quot;/&gt;&lt;wsp:rsid wsp:val=&quot;0018733E&quot;/&gt;&lt;wsp:rsid wsp:val=&quot;00197059&quot;/&gt;&lt;wsp:rsid wsp:val=&quot;001A159F&quot;/&gt;&lt;wsp:rsid wsp:val=&quot;001B11DC&quot;/&gt;&lt;wsp:rsid wsp:val=&quot;001B3F11&quot;/&gt;&lt;wsp:rsid wsp:val=&quot;001B5283&quot;/&gt;&lt;wsp:rsid wsp:val=&quot;001C00C0&quot;/&gt;&lt;wsp:rsid wsp:val=&quot;001C059A&quot;/&gt;&lt;wsp:rsid wsp:val=&quot;001D215D&quot;/&gt;&lt;wsp:rsid wsp:val=&quot;001F09FE&quot;/&gt;&lt;wsp:rsid wsp:val=&quot;00211E1E&quot;/&gt;&lt;wsp:rsid wsp:val=&quot;002138EB&quot;/&gt;&lt;wsp:rsid wsp:val=&quot;002161C0&quot;/&gt;&lt;wsp:rsid wsp:val=&quot;00231CD4&quot;/&gt;&lt;wsp:rsid wsp:val=&quot;0023307A&quot;/&gt;&lt;wsp:rsid wsp:val=&quot;00235649&quot;/&gt;&lt;wsp:rsid wsp:val=&quot;0024697A&quot;/&gt;&lt;wsp:rsid wsp:val=&quot;00260C59&quot;/&gt;&lt;wsp:rsid wsp:val=&quot;002615BF&quot;/&gt;&lt;wsp:rsid wsp:val=&quot;002673AA&quot;/&gt;&lt;wsp:rsid wsp:val=&quot;0026791C&quot;/&gt;&lt;wsp:rsid wsp:val=&quot;00270EFB&quot;/&gt;&lt;wsp:rsid wsp:val=&quot;00273D56&quot;/&gt;&lt;wsp:rsid wsp:val=&quot;00276A4E&quot;/&gt;&lt;wsp:rsid wsp:val=&quot;002820AF&quot;/&gt;&lt;wsp:rsid wsp:val=&quot;00282ADC&quot;/&gt;&lt;wsp:rsid wsp:val=&quot;002832FB&quot;/&gt;&lt;wsp:rsid wsp:val=&quot;0029271E&quot;/&gt;&lt;wsp:rsid wsp:val=&quot;002943F6&quot;/&gt;&lt;wsp:rsid wsp:val=&quot;00294C8A&quot;/&gt;&lt;wsp:rsid wsp:val=&quot;002A2451&quot;/&gt;&lt;wsp:rsid wsp:val=&quot;002A2D89&quot;/&gt;&lt;wsp:rsid wsp:val=&quot;002A3ECD&quot;/&gt;&lt;wsp:rsid wsp:val=&quot;002B03EB&quot;/&gt;&lt;wsp:rsid wsp:val=&quot;002B1162&quot;/&gt;&lt;wsp:rsid wsp:val=&quot;002B5FF2&quot;/&gt;&lt;wsp:rsid wsp:val=&quot;002C338E&quot;/&gt;&lt;wsp:rsid wsp:val=&quot;002D1EFB&quot;/&gt;&lt;wsp:rsid wsp:val=&quot;002D2223&quot;/&gt;&lt;wsp:rsid wsp:val=&quot;002D523A&quot;/&gt;&lt;wsp:rsid wsp:val=&quot;002D5BCD&quot;/&gt;&lt;wsp:rsid wsp:val=&quot;002D6CFF&quot;/&gt;&lt;wsp:rsid wsp:val=&quot;002E1113&quot;/&gt;&lt;wsp:rsid wsp:val=&quot;002E4038&quot;/&gt;&lt;wsp:rsid wsp:val=&quot;002E4A92&quot;/&gt;&lt;wsp:rsid wsp:val=&quot;002E4C28&quot;/&gt;&lt;wsp:rsid wsp:val=&quot;002E6D6D&quot;/&gt;&lt;wsp:rsid wsp:val=&quot;002E7141&quot;/&gt;&lt;wsp:rsid wsp:val=&quot;002E7935&quot;/&gt;&lt;wsp:rsid wsp:val=&quot;00300437&quot;/&gt;&lt;wsp:rsid wsp:val=&quot;00300FEE&quot;/&gt;&lt;wsp:rsid wsp:val=&quot;0030123D&quot;/&gt;&lt;wsp:rsid wsp:val=&quot;003015EB&quot;/&gt;&lt;wsp:rsid wsp:val=&quot;00302282&quot;/&gt;&lt;wsp:rsid wsp:val=&quot;0030410D&quot;/&gt;&lt;wsp:rsid wsp:val=&quot;003052C8&quot;/&gt;&lt;wsp:rsid wsp:val=&quot;003068C9&quot;/&gt;&lt;wsp:rsid wsp:val=&quot;00311C4A&quot;/&gt;&lt;wsp:rsid wsp:val=&quot;00313EC5&quot;/&gt;&lt;wsp:rsid wsp:val=&quot;00323BB0&quot;/&gt;&lt;wsp:rsid wsp:val=&quot;00324AEB&quot;/&gt;&lt;wsp:rsid wsp:val=&quot;0033550A&quot;/&gt;&lt;wsp:rsid wsp:val=&quot;00337FA7&quot;/&gt;&lt;wsp:rsid wsp:val=&quot;00353A14&quot;/&gt;&lt;wsp:rsid wsp:val=&quot;00355A91&quot;/&gt;&lt;wsp:rsid wsp:val=&quot;0035679C&quot;/&gt;&lt;wsp:rsid wsp:val=&quot;00356A3C&quot;/&gt;&lt;wsp:rsid wsp:val=&quot;00361145&quot;/&gt;&lt;wsp:rsid wsp:val=&quot;00362529&quot;/&gt;&lt;wsp:rsid wsp:val=&quot;0036297C&quot;/&gt;&lt;wsp:rsid wsp:val=&quot;003645AF&quot;/&gt;&lt;wsp:rsid wsp:val=&quot;0038017A&quot;/&gt;&lt;wsp:rsid wsp:val=&quot;00380DA9&quot;/&gt;&lt;wsp:rsid wsp:val=&quot;0039620E&quot;/&gt;&lt;wsp:rsid wsp:val=&quot;003A0BB1&quot;/&gt;&lt;wsp:rsid wsp:val=&quot;003A60F9&quot;/&gt;&lt;wsp:rsid wsp:val=&quot;003A7CF7&quot;/&gt;&lt;wsp:rsid wsp:val=&quot;003B021B&quot;/&gt;&lt;wsp:rsid wsp:val=&quot;003B497A&quot;/&gt;&lt;wsp:rsid wsp:val=&quot;003B5833&quot;/&gt;&lt;wsp:rsid wsp:val=&quot;003D36B6&quot;/&gt;&lt;wsp:rsid wsp:val=&quot;003D7721&quot;/&gt;&lt;wsp:rsid wsp:val=&quot;003E460D&quot;/&gt;&lt;wsp:rsid wsp:val=&quot;003E6542&quot;/&gt;&lt;wsp:rsid wsp:val=&quot;003F10E2&quot;/&gt;&lt;wsp:rsid wsp:val=&quot;00402094&quot;/&gt;&lt;wsp:rsid wsp:val=&quot;00403EC6&quot;/&gt;&lt;wsp:rsid wsp:val=&quot;00404139&quot;/&gt;&lt;wsp:rsid wsp:val=&quot;00407785&quot;/&gt;&lt;wsp:rsid wsp:val=&quot;00410EF9&quot;/&gt;&lt;wsp:rsid wsp:val=&quot;004126B5&quot;/&gt;&lt;wsp:rsid wsp:val=&quot;00415881&quot;/&gt;&lt;wsp:rsid wsp:val=&quot;0042018E&quot;/&gt;&lt;wsp:rsid wsp:val=&quot;00420437&quot;/&gt;&lt;wsp:rsid wsp:val=&quot;0042645C&quot;/&gt;&lt;wsp:rsid wsp:val=&quot;0043105D&quot;/&gt;&lt;wsp:rsid wsp:val=&quot;0043668B&quot;/&gt;&lt;wsp:rsid wsp:val=&quot;0043694D&quot;/&gt;&lt;wsp:rsid wsp:val=&quot;00437F69&quot;/&gt;&lt;wsp:rsid wsp:val=&quot;00450746&quot;/&gt;&lt;wsp:rsid wsp:val=&quot;00464E92&quot;/&gt;&lt;wsp:rsid wsp:val=&quot;004708BB&quot;/&gt;&lt;wsp:rsid wsp:val=&quot;004740C2&quot;/&gt;&lt;wsp:rsid wsp:val=&quot;00475A05&quot;/&gt;&lt;wsp:rsid wsp:val=&quot;00477441&quot;/&gt;&lt;wsp:rsid wsp:val=&quot;004850F8&quot;/&gt;&lt;wsp:rsid wsp:val=&quot;004938A8&quot;/&gt;&lt;wsp:rsid wsp:val=&quot;00493927&quot;/&gt;&lt;wsp:rsid wsp:val=&quot;004A0E70&quot;/&gt;&lt;wsp:rsid wsp:val=&quot;004A1EDD&quot;/&gt;&lt;wsp:rsid wsp:val=&quot;004A5129&quot;/&gt;&lt;wsp:rsid wsp:val=&quot;004B09AA&quot;/&gt;&lt;wsp:rsid wsp:val=&quot;004B44D6&quot;/&gt;&lt;wsp:rsid wsp:val=&quot;004B53D1&quot;/&gt;&lt;wsp:rsid wsp:val=&quot;004C0046&quot;/&gt;&lt;wsp:rsid wsp:val=&quot;004C0351&quot;/&gt;&lt;wsp:rsid wsp:val=&quot;004C0A59&quot;/&gt;&lt;wsp:rsid wsp:val=&quot;004C1585&quot;/&gt;&lt;wsp:rsid wsp:val=&quot;004C7D97&quot;/&gt;&lt;wsp:rsid wsp:val=&quot;004D0A56&quot;/&gt;&lt;wsp:rsid wsp:val=&quot;004D17DF&quot;/&gt;&lt;wsp:rsid wsp:val=&quot;004D19C7&quot;/&gt;&lt;wsp:rsid wsp:val=&quot;004D1C71&quot;/&gt;&lt;wsp:rsid wsp:val=&quot;004D3C46&quot;/&gt;&lt;wsp:rsid wsp:val=&quot;004D4FCD&quot;/&gt;&lt;wsp:rsid wsp:val=&quot;004E00EE&quot;/&gt;&lt;wsp:rsid wsp:val=&quot;004E064A&quot;/&gt;&lt;wsp:rsid wsp:val=&quot;004E0C13&quot;/&gt;&lt;wsp:rsid wsp:val=&quot;004E552B&quot;/&gt;&lt;wsp:rsid wsp:val=&quot;00500DC7&quot;/&gt;&lt;wsp:rsid wsp:val=&quot;00505523&quot;/&gt;&lt;wsp:rsid wsp:val=&quot;005131FD&quot;/&gt;&lt;wsp:rsid wsp:val=&quot;0051782E&quot;/&gt;&lt;wsp:rsid wsp:val=&quot;00522BC2&quot;/&gt;&lt;wsp:rsid wsp:val=&quot;00532BCC&quot;/&gt;&lt;wsp:rsid wsp:val=&quot;0053769D&quot;/&gt;&lt;wsp:rsid wsp:val=&quot;0053789E&quot;/&gt;&lt;wsp:rsid wsp:val=&quot;00541C49&quot;/&gt;&lt;wsp:rsid wsp:val=&quot;00545D2C&quot;/&gt;&lt;wsp:rsid wsp:val=&quot;005530B9&quot;/&gt;&lt;wsp:rsid wsp:val=&quot;005555EB&quot;/&gt;&lt;wsp:rsid wsp:val=&quot;005577F4&quot;/&gt;&lt;wsp:rsid wsp:val=&quot;00574794&quot;/&gt;&lt;wsp:rsid wsp:val=&quot;00580B0D&quot;/&gt;&lt;wsp:rsid wsp:val=&quot;00584CA7&quot;/&gt;&lt;wsp:rsid wsp:val=&quot;00584CBB&quot;/&gt;&lt;wsp:rsid wsp:val=&quot;00586B67&quot;/&gt;&lt;wsp:rsid wsp:val=&quot;0059048D&quot;/&gt;&lt;wsp:rsid wsp:val=&quot;00595826&quot;/&gt;&lt;wsp:rsid wsp:val=&quot;005A223A&quot;/&gt;&lt;wsp:rsid wsp:val=&quot;005A4DB1&quot;/&gt;&lt;wsp:rsid wsp:val=&quot;005A7D67&quot;/&gt;&lt;wsp:rsid wsp:val=&quot;005B7036&quot;/&gt;&lt;wsp:rsid wsp:val=&quot;005C0DBA&quot;/&gt;&lt;wsp:rsid wsp:val=&quot;005C7159&quot;/&gt;&lt;wsp:rsid wsp:val=&quot;005D1A15&quot;/&gt;&lt;wsp:rsid wsp:val=&quot;005F28CD&quot;/&gt;&lt;wsp:rsid wsp:val=&quot;005F5782&quot;/&gt;&lt;wsp:rsid wsp:val=&quot;0060001C&quot;/&gt;&lt;wsp:rsid wsp:val=&quot;006061E7&quot;/&gt;&lt;wsp:rsid wsp:val=&quot;006073A9&quot;/&gt;&lt;wsp:rsid wsp:val=&quot;006119A5&quot;/&gt;&lt;wsp:rsid wsp:val=&quot;0062303F&quot;/&gt;&lt;wsp:rsid wsp:val=&quot;0062786A&quot;/&gt;&lt;wsp:rsid wsp:val=&quot;006330C4&quot;/&gt;&lt;wsp:rsid wsp:val=&quot;0063551E&quot;/&gt;&lt;wsp:rsid wsp:val=&quot;0065350D&quot;/&gt;&lt;wsp:rsid wsp:val=&quot;00654AC4&quot;/&gt;&lt;wsp:rsid wsp:val=&quot;006558D5&quot;/&gt;&lt;wsp:rsid wsp:val=&quot;006562A0&quot;/&gt;&lt;wsp:rsid wsp:val=&quot;00661CE6&quot;/&gt;&lt;wsp:rsid wsp:val=&quot;0066271E&quot;/&gt;&lt;wsp:rsid wsp:val=&quot;00662999&quot;/&gt;&lt;wsp:rsid wsp:val=&quot;006633A5&quot;/&gt;&lt;wsp:rsid wsp:val=&quot;00666A39&quot;/&gt;&lt;wsp:rsid wsp:val=&quot;00682862&quot;/&gt;&lt;wsp:rsid wsp:val=&quot;00682E0F&quot;/&gt;&lt;wsp:rsid wsp:val=&quot;006842D0&quot;/&gt;&lt;wsp:rsid wsp:val=&quot;00686028&quot;/&gt;&lt;wsp:rsid wsp:val=&quot;00686CF5&quot;/&gt;&lt;wsp:rsid wsp:val=&quot;00691A0B&quot;/&gt;&lt;wsp:rsid wsp:val=&quot;00692BFD&quot;/&gt;&lt;wsp:rsid wsp:val=&quot;00692D86&quot;/&gt;&lt;wsp:rsid wsp:val=&quot;00693A8E&quot;/&gt;&lt;wsp:rsid wsp:val=&quot;00695886&quot;/&gt;&lt;wsp:rsid wsp:val=&quot;006B7E31&quot;/&gt;&lt;wsp:rsid wsp:val=&quot;006C23A6&quot;/&gt;&lt;wsp:rsid wsp:val=&quot;006C5BBD&quot;/&gt;&lt;wsp:rsid wsp:val=&quot;006C7BA1&quot;/&gt;&lt;wsp:rsid wsp:val=&quot;006E0C2C&quot;/&gt;&lt;wsp:rsid wsp:val=&quot;006F1CB3&quot;/&gt;&lt;wsp:rsid wsp:val=&quot;006F2580&quot;/&gt;&lt;wsp:rsid wsp:val=&quot;006F4D8C&quot;/&gt;&lt;wsp:rsid wsp:val=&quot;0070096E&quot;/&gt;&lt;wsp:rsid wsp:val=&quot;00702119&quot;/&gt;&lt;wsp:rsid wsp:val=&quot;00703CD7&quot;/&gt;&lt;wsp:rsid wsp:val=&quot;007120FA&quot;/&gt;&lt;wsp:rsid wsp:val=&quot;00717061&quot;/&gt;&lt;wsp:rsid wsp:val=&quot;007235E8&quot;/&gt;&lt;wsp:rsid wsp:val=&quot;00724054&quot;/&gt;&lt;wsp:rsid wsp:val=&quot;00731B8A&quot;/&gt;&lt;wsp:rsid wsp:val=&quot;00731D80&quot;/&gt;&lt;wsp:rsid wsp:val=&quot;00735C6D&quot;/&gt;&lt;wsp:rsid wsp:val=&quot;00736929&quot;/&gt;&lt;wsp:rsid wsp:val=&quot;00737889&quot;/&gt;&lt;wsp:rsid wsp:val=&quot;00743380&quot;/&gt;&lt;wsp:rsid wsp:val=&quot;00745023&quot;/&gt;&lt;wsp:rsid wsp:val=&quot;0075001B&quot;/&gt;&lt;wsp:rsid wsp:val=&quot;007506A4&quot;/&gt;&lt;wsp:rsid wsp:val=&quot;007519DD&quot;/&gt;&lt;wsp:rsid wsp:val=&quot;007565FC&quot;/&gt;&lt;wsp:rsid wsp:val=&quot;007570A8&quot;/&gt;&lt;wsp:rsid wsp:val=&quot;00757137&quot;/&gt;&lt;wsp:rsid wsp:val=&quot;00761576&quot;/&gt;&lt;wsp:rsid wsp:val=&quot;007647C1&quot;/&gt;&lt;wsp:rsid wsp:val=&quot;007647ED&quot;/&gt;&lt;wsp:rsid wsp:val=&quot;0076500A&quot;/&gt;&lt;wsp:rsid wsp:val=&quot;00771905&quot;/&gt;&lt;wsp:rsid wsp:val=&quot;00771943&quot;/&gt;&lt;wsp:rsid wsp:val=&quot;00771FBB&quot;/&gt;&lt;wsp:rsid wsp:val=&quot;00772EA0&quot;/&gt;&lt;wsp:rsid wsp:val=&quot;00774267&quot;/&gt;&lt;wsp:rsid wsp:val=&quot;007744FE&quot;/&gt;&lt;wsp:rsid wsp:val=&quot;00774D5A&quot;/&gt;&lt;wsp:rsid wsp:val=&quot;00787AEB&quot;/&gt;&lt;wsp:rsid wsp:val=&quot;00791432&quot;/&gt;&lt;wsp:rsid wsp:val=&quot;00793284&quot;/&gt;&lt;wsp:rsid wsp:val=&quot;007A1EE4&quot;/&gt;&lt;wsp:rsid wsp:val=&quot;007A43DA&quot;/&gt;&lt;wsp:rsid wsp:val=&quot;007A7A30&quot;/&gt;&lt;wsp:rsid wsp:val=&quot;007B013C&quot;/&gt;&lt;wsp:rsid wsp:val=&quot;007C54F1&quot;/&gt;&lt;wsp:rsid wsp:val=&quot;007D2996&quot;/&gt;&lt;wsp:rsid wsp:val=&quot;007D430E&quot;/&gt;&lt;wsp:rsid wsp:val=&quot;007D562F&quot;/&gt;&lt;wsp:rsid wsp:val=&quot;007D5F04&quot;/&gt;&lt;wsp:rsid wsp:val=&quot;007D5F92&quot;/&gt;&lt;wsp:rsid wsp:val=&quot;007E7421&quot;/&gt;&lt;wsp:rsid wsp:val=&quot;00810B89&quot;/&gt;&lt;wsp:rsid wsp:val=&quot;00811D56&quot;/&gt;&lt;wsp:rsid wsp:val=&quot;00812244&quot;/&gt;&lt;wsp:rsid wsp:val=&quot;008176E5&quot;/&gt;&lt;wsp:rsid wsp:val=&quot;00834219&quot;/&gt;&lt;wsp:rsid wsp:val=&quot;00840281&quot;/&gt;&lt;wsp:rsid wsp:val=&quot;00844C0A&quot;/&gt;&lt;wsp:rsid wsp:val=&quot;00850B96&quot;/&gt;&lt;wsp:rsid wsp:val=&quot;00851AA2&quot;/&gt;&lt;wsp:rsid wsp:val=&quot;00856442&quot;/&gt;&lt;wsp:rsid wsp:val=&quot;00856F39&quot;/&gt;&lt;wsp:rsid wsp:val=&quot;00864BF2&quot;/&gt;&lt;wsp:rsid wsp:val=&quot;00873911&quot;/&gt;&lt;wsp:rsid wsp:val=&quot;0088038D&quot;/&gt;&lt;wsp:rsid wsp:val=&quot;00881A61&quot;/&gt;&lt;wsp:rsid wsp:val=&quot;00886280&quot;/&gt;&lt;wsp:rsid wsp:val=&quot;00890C72&quot;/&gt;&lt;wsp:rsid wsp:val=&quot;00892734&quot;/&gt;&lt;wsp:rsid wsp:val=&quot;00893436&quot;/&gt;&lt;wsp:rsid wsp:val=&quot;00894040&quot;/&gt;&lt;wsp:rsid wsp:val=&quot;00894CD7&quot;/&gt;&lt;wsp:rsid wsp:val=&quot;008A3520&quot;/&gt;&lt;wsp:rsid wsp:val=&quot;008A7669&quot;/&gt;&lt;wsp:rsid wsp:val=&quot;008B5AF4&quot;/&gt;&lt;wsp:rsid wsp:val=&quot;008B5CF1&quot;/&gt;&lt;wsp:rsid wsp:val=&quot;008B5D67&quot;/&gt;&lt;wsp:rsid wsp:val=&quot;008B7D22&quot;/&gt;&lt;wsp:rsid wsp:val=&quot;008C0623&quot;/&gt;&lt;wsp:rsid wsp:val=&quot;008C0826&quot;/&gt;&lt;wsp:rsid wsp:val=&quot;008C2647&quot;/&gt;&lt;wsp:rsid wsp:val=&quot;008C50E0&quot;/&gt;&lt;wsp:rsid wsp:val=&quot;008E2E28&quot;/&gt;&lt;wsp:rsid wsp:val=&quot;008E3B20&quot;/&gt;&lt;wsp:rsid wsp:val=&quot;008F1F49&quot;/&gt;&lt;wsp:rsid wsp:val=&quot;008F58D7&quot;/&gt;&lt;wsp:rsid wsp:val=&quot;00910379&quot;/&gt;&lt;wsp:rsid wsp:val=&quot;00910466&quot;/&gt;&lt;wsp:rsid wsp:val=&quot;00910BEA&quot;/&gt;&lt;wsp:rsid wsp:val=&quot;00912951&quot;/&gt;&lt;wsp:rsid wsp:val=&quot;00923095&quot;/&gt;&lt;wsp:rsid wsp:val=&quot;00930F4F&quot;/&gt;&lt;wsp:rsid wsp:val=&quot;009333B5&quot;/&gt;&lt;wsp:rsid wsp:val=&quot;00933501&quot;/&gt;&lt;wsp:rsid wsp:val=&quot;0093364F&quot;/&gt;&lt;wsp:rsid wsp:val=&quot;0093753B&quot;/&gt;&lt;wsp:rsid wsp:val=&quot;00937904&quot;/&gt;&lt;wsp:rsid wsp:val=&quot;00943ACE&quot;/&gt;&lt;wsp:rsid wsp:val=&quot;009474E9&quot;/&gt;&lt;wsp:rsid wsp:val=&quot;00954738&quot;/&gt;&lt;wsp:rsid wsp:val=&quot;00955134&quot;/&gt;&lt;wsp:rsid wsp:val=&quot;009705C2&quot;/&gt;&lt;wsp:rsid wsp:val=&quot;0098175D&quot;/&gt;&lt;wsp:rsid wsp:val=&quot;00983458&quot;/&gt;&lt;wsp:rsid wsp:val=&quot;00983A17&quot;/&gt;&lt;wsp:rsid wsp:val=&quot;009851C7&quot;/&gt;&lt;wsp:rsid wsp:val=&quot;009856F1&quot;/&gt;&lt;wsp:rsid wsp:val=&quot;00985752&quot;/&gt;&lt;wsp:rsid wsp:val=&quot;00987745&quot;/&gt;&lt;wsp:rsid wsp:val=&quot;00993561&quot;/&gt;&lt;wsp:rsid wsp:val=&quot;00993CF5&quot;/&gt;&lt;wsp:rsid wsp:val=&quot;00997218&quot;/&gt;&lt;wsp:rsid wsp:val=&quot;009A6DF7&quot;/&gt;&lt;wsp:rsid wsp:val=&quot;009A722A&quot;/&gt;&lt;wsp:rsid wsp:val=&quot;009B6E66&quot;/&gt;&lt;wsp:rsid wsp:val=&quot;009C7C07&quot;/&gt;&lt;wsp:rsid wsp:val=&quot;009D5DCC&quot;/&gt;&lt;wsp:rsid wsp:val=&quot;009D6DB7&quot;/&gt;&lt;wsp:rsid wsp:val=&quot;009D76A4&quot;/&gt;&lt;wsp:rsid wsp:val=&quot;009E108B&quot;/&gt;&lt;wsp:rsid wsp:val=&quot;009E1A30&quot;/&gt;&lt;wsp:rsid wsp:val=&quot;009E1AC8&quot;/&gt;&lt;wsp:rsid wsp:val=&quot;009E2674&quot;/&gt;&lt;wsp:rsid wsp:val=&quot;009E295C&quot;/&gt;&lt;wsp:rsid wsp:val=&quot;009E3A3E&quot;/&gt;&lt;wsp:rsid wsp:val=&quot;00A00F0B&quot;/&gt;&lt;wsp:rsid wsp:val=&quot;00A02495&quot;/&gt;&lt;wsp:rsid wsp:val=&quot;00A02981&quot;/&gt;&lt;wsp:rsid wsp:val=&quot;00A069C4&quot;/&gt;&lt;wsp:rsid wsp:val=&quot;00A07D10&quot;/&gt;&lt;wsp:rsid wsp:val=&quot;00A108BC&quot;/&gt;&lt;wsp:rsid wsp:val=&quot;00A11955&quot;/&gt;&lt;wsp:rsid wsp:val=&quot;00A12151&quot;/&gt;&lt;wsp:rsid wsp:val=&quot;00A14437&quot;/&gt;&lt;wsp:rsid wsp:val=&quot;00A16B79&quot;/&gt;&lt;wsp:rsid wsp:val=&quot;00A25009&quot;/&gt;&lt;wsp:rsid wsp:val=&quot;00A3552B&quot;/&gt;&lt;wsp:rsid wsp:val=&quot;00A366E2&quot;/&gt;&lt;wsp:rsid wsp:val=&quot;00A50584&quot;/&gt;&lt;wsp:rsid wsp:val=&quot;00A5143D&quot;/&gt;&lt;wsp:rsid wsp:val=&quot;00A51C17&quot;/&gt;&lt;wsp:rsid wsp:val=&quot;00A57B47&quot;/&gt;&lt;wsp:rsid wsp:val=&quot;00A60E25&quot;/&gt;&lt;wsp:rsid wsp:val=&quot;00A64BE8&quot;/&gt;&lt;wsp:rsid wsp:val=&quot;00A85D68&quot;/&gt;&lt;wsp:rsid wsp:val=&quot;00A869F7&quot;/&gt;&lt;wsp:rsid wsp:val=&quot;00A9502F&quot;/&gt;&lt;wsp:rsid wsp:val=&quot;00AA127B&quot;/&gt;&lt;wsp:rsid wsp:val=&quot;00AA2E34&quot;/&gt;&lt;wsp:rsid wsp:val=&quot;00AA46BA&quot;/&gt;&lt;wsp:rsid wsp:val=&quot;00AC14E8&quot;/&gt;&lt;wsp:rsid wsp:val=&quot;00AC153A&quot;/&gt;&lt;wsp:rsid wsp:val=&quot;00AC2118&quot;/&gt;&lt;wsp:rsid wsp:val=&quot;00AC3F3E&quot;/&gt;&lt;wsp:rsid wsp:val=&quot;00AD0315&quot;/&gt;&lt;wsp:rsid wsp:val=&quot;00AE353F&quot;/&gt;&lt;wsp:rsid wsp:val=&quot;00AE73A9&quot;/&gt;&lt;wsp:rsid wsp:val=&quot;00AF0A75&quot;/&gt;&lt;wsp:rsid wsp:val=&quot;00AF63F8&quot;/&gt;&lt;wsp:rsid wsp:val=&quot;00AF786B&quot;/&gt;&lt;wsp:rsid wsp:val=&quot;00B00F44&quot;/&gt;&lt;wsp:rsid wsp:val=&quot;00B01082&quot;/&gt;&lt;wsp:rsid wsp:val=&quot;00B0239A&quot;/&gt;&lt;wsp:rsid wsp:val=&quot;00B03214&quot;/&gt;&lt;wsp:rsid wsp:val=&quot;00B05E7C&quot;/&gt;&lt;wsp:rsid wsp:val=&quot;00B071F7&quot;/&gt;&lt;wsp:rsid wsp:val=&quot;00B20722&quot;/&gt;&lt;wsp:rsid wsp:val=&quot;00B2311B&quot;/&gt;&lt;wsp:rsid wsp:val=&quot;00B2676D&quot;/&gt;&lt;wsp:rsid wsp:val=&quot;00B33705&quot;/&gt;&lt;wsp:rsid wsp:val=&quot;00B349BA&quot;/&gt;&lt;wsp:rsid wsp:val=&quot;00B3712B&quot;/&gt;&lt;wsp:rsid wsp:val=&quot;00B42150&quot;/&gt;&lt;wsp:rsid wsp:val=&quot;00B46268&quot;/&gt;&lt;wsp:rsid wsp:val=&quot;00B54208&quot;/&gt;&lt;wsp:rsid wsp:val=&quot;00B60DFC&quot;/&gt;&lt;wsp:rsid wsp:val=&quot;00B62BAB&quot;/&gt;&lt;wsp:rsid wsp:val=&quot;00B62CEA&quot;/&gt;&lt;wsp:rsid wsp:val=&quot;00B64E15&quot;/&gt;&lt;wsp:rsid wsp:val=&quot;00B65321&quot;/&gt;&lt;wsp:rsid wsp:val=&quot;00B73DF1&quot;/&gt;&lt;wsp:rsid wsp:val=&quot;00B74F99&quot;/&gt;&lt;wsp:rsid wsp:val=&quot;00B80B6B&quot;/&gt;&lt;wsp:rsid wsp:val=&quot;00B8109B&quot;/&gt;&lt;wsp:rsid wsp:val=&quot;00B81C5F&quot;/&gt;&lt;wsp:rsid wsp:val=&quot;00B902EA&quot;/&gt;&lt;wsp:rsid wsp:val=&quot;00B9047F&quot;/&gt;&lt;wsp:rsid wsp:val=&quot;00B978AA&quot;/&gt;&lt;wsp:rsid wsp:val=&quot;00BA26FA&quot;/&gt;&lt;wsp:rsid wsp:val=&quot;00BA28D6&quot;/&gt;&lt;wsp:rsid wsp:val=&quot;00BA2CC3&quot;/&gt;&lt;wsp:rsid wsp:val=&quot;00BA6BFC&quot;/&gt;&lt;wsp:rsid wsp:val=&quot;00BA7984&quot;/&gt;&lt;wsp:rsid wsp:val=&quot;00BB0F85&quot;/&gt;&lt;wsp:rsid wsp:val=&quot;00BD04E0&quot;/&gt;&lt;wsp:rsid wsp:val=&quot;00BD062C&quot;/&gt;&lt;wsp:rsid wsp:val=&quot;00BD2359&quot;/&gt;&lt;wsp:rsid wsp:val=&quot;00BD371B&quot;/&gt;&lt;wsp:rsid wsp:val=&quot;00BD407C&quot;/&gt;&lt;wsp:rsid wsp:val=&quot;00BD5927&quot;/&gt;&lt;wsp:rsid wsp:val=&quot;00BE64EF&quot;/&gt;&lt;wsp:rsid wsp:val=&quot;00BE7816&quot;/&gt;&lt;wsp:rsid wsp:val=&quot;00BE7B78&quot;/&gt;&lt;wsp:rsid wsp:val=&quot;00BF355E&quot;/&gt;&lt;wsp:rsid wsp:val=&quot;00C012B3&quot;/&gt;&lt;wsp:rsid wsp:val=&quot;00C02031&quot;/&gt;&lt;wsp:rsid wsp:val=&quot;00C03285&quot;/&gt;&lt;wsp:rsid wsp:val=&quot;00C04288&quot;/&gt;&lt;wsp:rsid wsp:val=&quot;00C046AA&quot;/&gt;&lt;wsp:rsid wsp:val=&quot;00C04C7C&quot;/&gt;&lt;wsp:rsid wsp:val=&quot;00C06F03&quot;/&gt;&lt;wsp:rsid wsp:val=&quot;00C13D24&quot;/&gt;&lt;wsp:rsid wsp:val=&quot;00C159D8&quot;/&gt;&lt;wsp:rsid wsp:val=&quot;00C15CFE&quot;/&gt;&lt;wsp:rsid wsp:val=&quot;00C219C5&quot;/&gt;&lt;wsp:rsid wsp:val=&quot;00C21CEC&quot;/&gt;&lt;wsp:rsid wsp:val=&quot;00C257DE&quot;/&gt;&lt;wsp:rsid wsp:val=&quot;00C330B6&quot;/&gt;&lt;wsp:rsid wsp:val=&quot;00C33391&quot;/&gt;&lt;wsp:rsid wsp:val=&quot;00C37088&quot;/&gt;&lt;wsp:rsid wsp:val=&quot;00C41831&quot;/&gt;&lt;wsp:rsid wsp:val=&quot;00C500AC&quot;/&gt;&lt;wsp:rsid wsp:val=&quot;00C70E04&quot;/&gt;&lt;wsp:rsid wsp:val=&quot;00C71891&quot;/&gt;&lt;wsp:rsid wsp:val=&quot;00C723EF&quot;/&gt;&lt;wsp:rsid wsp:val=&quot;00C80B22&quot;/&gt;&lt;wsp:rsid wsp:val=&quot;00C918E8&quot;/&gt;&lt;wsp:rsid wsp:val=&quot;00C97946&quot;/&gt;&lt;wsp:rsid wsp:val=&quot;00CB10DA&quot;/&gt;&lt;wsp:rsid wsp:val=&quot;00CB43AC&quot;/&gt;&lt;wsp:rsid wsp:val=&quot;00CB5322&quot;/&gt;&lt;wsp:rsid wsp:val=&quot;00CC4D07&quot;/&gt;&lt;wsp:rsid wsp:val=&quot;00CC6ACB&quot;/&gt;&lt;wsp:rsid wsp:val=&quot;00CC7E24&quot;/&gt;&lt;wsp:rsid wsp:val=&quot;00CD4495&quot;/&gt;&lt;wsp:rsid wsp:val=&quot;00CD4E00&quot;/&gt;&lt;wsp:rsid wsp:val=&quot;00CD55DC&quot;/&gt;&lt;wsp:rsid wsp:val=&quot;00CE57AA&quot;/&gt;&lt;wsp:rsid wsp:val=&quot;00CE5CB7&quot;/&gt;&lt;wsp:rsid wsp:val=&quot;00CF0223&quot;/&gt;&lt;wsp:rsid wsp:val=&quot;00CF1D7C&quot;/&gt;&lt;wsp:rsid wsp:val=&quot;00CF1F2C&quot;/&gt;&lt;wsp:rsid wsp:val=&quot;00CF5272&quot;/&gt;&lt;wsp:rsid wsp:val=&quot;00D03A14&quot;/&gt;&lt;wsp:rsid wsp:val=&quot;00D14275&quot;/&gt;&lt;wsp:rsid wsp:val=&quot;00D2196A&quot;/&gt;&lt;wsp:rsid wsp:val=&quot;00D22D34&quot;/&gt;&lt;wsp:rsid wsp:val=&quot;00D23B86&quot;/&gt;&lt;wsp:rsid wsp:val=&quot;00D2470B&quot;/&gt;&lt;wsp:rsid wsp:val=&quot;00D36FFC&quot;/&gt;&lt;wsp:rsid wsp:val=&quot;00D41DD6&quot;/&gt;&lt;wsp:rsid wsp:val=&quot;00D47C77&quot;/&gt;&lt;wsp:rsid wsp:val=&quot;00D53275&quot;/&gt;&lt;wsp:rsid wsp:val=&quot;00D57508&quot;/&gt;&lt;wsp:rsid wsp:val=&quot;00D60D33&quot;/&gt;&lt;wsp:rsid wsp:val=&quot;00D64C0D&quot;/&gt;&lt;wsp:rsid wsp:val=&quot;00D64E03&quot;/&gt;&lt;wsp:rsid wsp:val=&quot;00D66384&quot;/&gt;&lt;wsp:rsid wsp:val=&quot;00D70A42&quot;/&gt;&lt;wsp:rsid wsp:val=&quot;00D70A4C&quot;/&gt;&lt;wsp:rsid wsp:val=&quot;00D7420D&quot;/&gt;&lt;wsp:rsid wsp:val=&quot;00D745A4&quot;/&gt;&lt;wsp:rsid wsp:val=&quot;00D74832&quot;/&gt;&lt;wsp:rsid wsp:val=&quot;00D81DCA&quot;/&gt;&lt;wsp:rsid wsp:val=&quot;00D85468&quot;/&gt;&lt;wsp:rsid wsp:val=&quot;00D92D39&quot;/&gt;&lt;wsp:rsid wsp:val=&quot;00D96707&quot;/&gt;&lt;wsp:rsid wsp:val=&quot;00DA0713&quot;/&gt;&lt;wsp:rsid wsp:val=&quot;00DA6F70&quot;/&gt;&lt;wsp:rsid wsp:val=&quot;00DB3149&quot;/&gt;&lt;wsp:rsid wsp:val=&quot;00DB5F8F&quot;/&gt;&lt;wsp:rsid wsp:val=&quot;00DB63E8&quot;/&gt;&lt;wsp:rsid wsp:val=&quot;00DD0FD7&quot;/&gt;&lt;wsp:rsid wsp:val=&quot;00DD2A67&quot;/&gt;&lt;wsp:rsid wsp:val=&quot;00DD6740&quot;/&gt;&lt;wsp:rsid wsp:val=&quot;00DF6FFA&quot;/&gt;&lt;wsp:rsid wsp:val=&quot;00DF7631&quot;/&gt;&lt;wsp:rsid wsp:val=&quot;00E12BD2&quot;/&gt;&lt;wsp:rsid wsp:val=&quot;00E24710&quot;/&gt;&lt;wsp:rsid wsp:val=&quot;00E24E83&quot;/&gt;&lt;wsp:rsid wsp:val=&quot;00E25DEB&quot;/&gt;&lt;wsp:rsid wsp:val=&quot;00E348B5&quot;/&gt;&lt;wsp:rsid wsp:val=&quot;00E375AC&quot;/&gt;&lt;wsp:rsid wsp:val=&quot;00E40E44&quot;/&gt;&lt;wsp:rsid wsp:val=&quot;00E504C2&quot;/&gt;&lt;wsp:rsid wsp:val=&quot;00E51F15&quot;/&gt;&lt;wsp:rsid wsp:val=&quot;00E575FB&quot;/&gt;&lt;wsp:rsid wsp:val=&quot;00E5774D&quot;/&gt;&lt;wsp:rsid wsp:val=&quot;00E61E82&quot;/&gt;&lt;wsp:rsid wsp:val=&quot;00E7048E&quot;/&gt;&lt;wsp:rsid wsp:val=&quot;00E77B52&quot;/&gt;&lt;wsp:rsid wsp:val=&quot;00E8450B&quot;/&gt;&lt;wsp:rsid wsp:val=&quot;00E846AE&quot;/&gt;&lt;wsp:rsid wsp:val=&quot;00E86606&quot;/&gt;&lt;wsp:rsid wsp:val=&quot;00E93281&quot;/&gt;&lt;wsp:rsid wsp:val=&quot;00E9536F&quot;/&gt;&lt;wsp:rsid wsp:val=&quot;00EA2100&quot;/&gt;&lt;wsp:rsid wsp:val=&quot;00EB4114&quot;/&gt;&lt;wsp:rsid wsp:val=&quot;00EB5C7B&quot;/&gt;&lt;wsp:rsid wsp:val=&quot;00EB7E2D&quot;/&gt;&lt;wsp:rsid wsp:val=&quot;00EC689C&quot;/&gt;&lt;wsp:rsid wsp:val=&quot;00ED0DCF&quot;/&gt;&lt;wsp:rsid wsp:val=&quot;00ED495E&quot;/&gt;&lt;wsp:rsid wsp:val=&quot;00EE09E0&quot;/&gt;&lt;wsp:rsid wsp:val=&quot;00EE4B6B&quot;/&gt;&lt;wsp:rsid wsp:val=&quot;00EE67A4&quot;/&gt;&lt;wsp:rsid wsp:val=&quot;00EF055D&quot;/&gt;&lt;wsp:rsid wsp:val=&quot;00EF4F90&quot;/&gt;&lt;wsp:rsid wsp:val=&quot;00EF5A7A&quot;/&gt;&lt;wsp:rsid wsp:val=&quot;00F017C7&quot;/&gt;&lt;wsp:rsid wsp:val=&quot;00F02303&quot;/&gt;&lt;wsp:rsid wsp:val=&quot;00F04794&quot;/&gt;&lt;wsp:rsid wsp:val=&quot;00F11860&quot;/&gt;&lt;wsp:rsid wsp:val=&quot;00F11EF4&quot;/&gt;&lt;wsp:rsid wsp:val=&quot;00F134CF&quot;/&gt;&lt;wsp:rsid wsp:val=&quot;00F21969&quot;/&gt;&lt;wsp:rsid wsp:val=&quot;00F27EF1&quot;/&gt;&lt;wsp:rsid wsp:val=&quot;00F3236C&quot;/&gt;&lt;wsp:rsid wsp:val=&quot;00F45F22&quot;/&gt;&lt;wsp:rsid wsp:val=&quot;00F51BD7&quot;/&gt;&lt;wsp:rsid wsp:val=&quot;00F5671F&quot;/&gt;&lt;wsp:rsid wsp:val=&quot;00F626C7&quot;/&gt;&lt;wsp:rsid wsp:val=&quot;00F74BE6&quot;/&gt;&lt;wsp:rsid wsp:val=&quot;00F77484&quot;/&gt;&lt;wsp:rsid wsp:val=&quot;00FA204B&quot;/&gt;&lt;wsp:rsid wsp:val=&quot;00FA3917&quot;/&gt;&lt;wsp:rsid wsp:val=&quot;00FA74E4&quot;/&gt;&lt;wsp:rsid wsp:val=&quot;00FB48B3&quot;/&gt;&lt;wsp:rsid wsp:val=&quot;00FB4DD4&quot;/&gt;&lt;wsp:rsid wsp:val=&quot;00FB55CA&quot;/&gt;&lt;wsp:rsid wsp:val=&quot;00FB7BCF&quot;/&gt;&lt;wsp:rsid wsp:val=&quot;00FC3C72&quot;/&gt;&lt;wsp:rsid wsp:val=&quot;00FC69DD&quot;/&gt;&lt;wsp:rsid wsp:val=&quot;00FD316B&quot;/&gt;&lt;wsp:rsid wsp:val=&quot;00FE35EC&quot;/&gt;&lt;wsp:rsid wsp:val=&quot;00FE44B4&quot;/&gt;&lt;/wsp:rsids&gt;&lt;/w:docPr&gt;&lt;w:body&gt;&lt;w:p wsp:rsidR=&quot;00000000&quot; wsp:rsidRDefault=&quot;00545D2C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MT2023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C&lt;/m:t&gt;&lt;/m:r&gt;&lt;m:r&gt;&lt;m:rPr&gt;&lt;m:sty m:val=&quot;p&quot;/&gt;&lt;/m:rPr&gt;&lt;w:rPr&gt;&lt;w:rFonts w:ascii=&quot;Cambria Math&quot;/&gt;&lt;w:sz w:val=&quot;28&quot;/&gt;&lt;w:sz-cs w:val=&quot;28&quot;/&gt;&lt;/w:rPr&gt;&lt;m:t&gt;Г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N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365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k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1E306B">
        <w:rPr>
          <w:sz w:val="28"/>
          <w:szCs w:val="28"/>
        </w:rPr>
        <w:instrText xml:space="preserve"> </w:instrText>
      </w:r>
      <w:r w:rsidRPr="001E306B">
        <w:rPr>
          <w:sz w:val="28"/>
          <w:szCs w:val="28"/>
        </w:rPr>
        <w:fldChar w:fldCharType="end"/>
      </w:r>
      <w:r>
        <w:rPr>
          <w:sz w:val="28"/>
          <w:szCs w:val="28"/>
        </w:rPr>
        <w:t>, где:</w:t>
      </w:r>
    </w:p>
    <w:p w:rsidR="00C45FB3" w:rsidRDefault="00C45FB3" w:rsidP="00EE4B6B">
      <w:pPr>
        <w:jc w:val="both"/>
        <w:rPr>
          <w:sz w:val="20"/>
          <w:szCs w:val="20"/>
        </w:rPr>
      </w:pPr>
    </w:p>
    <w:p w:rsidR="00C45FB3" w:rsidRDefault="00C45FB3" w:rsidP="00EE4B6B">
      <w:pPr>
        <w:pStyle w:val="aff5"/>
        <w:ind w:left="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V</w:t>
      </w:r>
      <w:r w:rsidRPr="003154D2">
        <w:rPr>
          <w:sz w:val="20"/>
          <w:szCs w:val="20"/>
          <w:vertAlign w:val="subscript"/>
        </w:rPr>
        <w:t>МТ</w:t>
      </w:r>
      <w:r>
        <w:rPr>
          <w:sz w:val="20"/>
          <w:szCs w:val="20"/>
        </w:rPr>
        <w:t xml:space="preserve"> - </w:t>
      </w:r>
      <w:r w:rsidRPr="001E306B">
        <w:rPr>
          <w:sz w:val="20"/>
          <w:szCs w:val="20"/>
        </w:rPr>
        <w:fldChar w:fldCharType="begin"/>
      </w:r>
      <w:r w:rsidRPr="001E306B">
        <w:rPr>
          <w:sz w:val="20"/>
          <w:szCs w:val="20"/>
        </w:rPr>
        <w:instrText xml:space="preserve"> QUOTE </w:instrText>
      </w:r>
      <w:r w:rsidR="004D44A3">
        <w:pict>
          <v:shape id="_x0000_i1028" type="#_x0000_t75" style="width:37.5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A7984&quot;/&gt;&lt;wsp:rsid wsp:val=&quot;00010988&quot;/&gt;&lt;wsp:rsid wsp:val=&quot;00011F56&quot;/&gt;&lt;wsp:rsid wsp:val=&quot;000139CF&quot;/&gt;&lt;wsp:rsid wsp:val=&quot;000167E0&quot;/&gt;&lt;wsp:rsid wsp:val=&quot;000255FC&quot;/&gt;&lt;wsp:rsid wsp:val=&quot;00026A13&quot;/&gt;&lt;wsp:rsid wsp:val=&quot;000335D9&quot;/&gt;&lt;wsp:rsid wsp:val=&quot;00033D72&quot;/&gt;&lt;wsp:rsid wsp:val=&quot;00034DA3&quot;/&gt;&lt;wsp:rsid wsp:val=&quot;00035385&quot;/&gt;&lt;wsp:rsid wsp:val=&quot;00035F31&quot;/&gt;&lt;wsp:rsid wsp:val=&quot;00037BC4&quot;/&gt;&lt;wsp:rsid wsp:val=&quot;000400AB&quot;/&gt;&lt;wsp:rsid wsp:val=&quot;00053E92&quot;/&gt;&lt;wsp:rsid wsp:val=&quot;000556DE&quot;/&gt;&lt;wsp:rsid wsp:val=&quot;00062C16&quot;/&gt;&lt;wsp:rsid wsp:val=&quot;00067CC1&quot;/&gt;&lt;wsp:rsid wsp:val=&quot;00073948&quot;/&gt;&lt;wsp:rsid wsp:val=&quot;000813D1&quot;/&gt;&lt;wsp:rsid wsp:val=&quot;0008197F&quot;/&gt;&lt;wsp:rsid wsp:val=&quot;00084A5C&quot;/&gt;&lt;wsp:rsid wsp:val=&quot;00091F64&quot;/&gt;&lt;wsp:rsid wsp:val=&quot;000D374F&quot;/&gt;&lt;wsp:rsid wsp:val=&quot;000D5EBB&quot;/&gt;&lt;wsp:rsid wsp:val=&quot;000E3BFB&quot;/&gt;&lt;wsp:rsid wsp:val=&quot;000E43B7&quot;/&gt;&lt;wsp:rsid wsp:val=&quot;000E48DC&quot;/&gt;&lt;wsp:rsid wsp:val=&quot;000E5E31&quot;/&gt;&lt;wsp:rsid wsp:val=&quot;000E69D5&quot;/&gt;&lt;wsp:rsid wsp:val=&quot;000F0425&quot;/&gt;&lt;wsp:rsid wsp:val=&quot;000F2D2C&quot;/&gt;&lt;wsp:rsid wsp:val=&quot;000F6A07&quot;/&gt;&lt;wsp:rsid wsp:val=&quot;001028F2&quot;/&gt;&lt;wsp:rsid wsp:val=&quot;00103849&quot;/&gt;&lt;wsp:rsid wsp:val=&quot;00107A81&quot;/&gt;&lt;wsp:rsid wsp:val=&quot;00144AFF&quot;/&gt;&lt;wsp:rsid wsp:val=&quot;0014576F&quot;/&gt;&lt;wsp:rsid wsp:val=&quot;00156054&quot;/&gt;&lt;wsp:rsid wsp:val=&quot;00157CB6&quot;/&gt;&lt;wsp:rsid wsp:val=&quot;00162EB7&quot;/&gt;&lt;wsp:rsid wsp:val=&quot;00166284&quot;/&gt;&lt;wsp:rsid wsp:val=&quot;00166E6E&quot;/&gt;&lt;wsp:rsid wsp:val=&quot;00172495&quot;/&gt;&lt;wsp:rsid wsp:val=&quot;00172F63&quot;/&gt;&lt;wsp:rsid wsp:val=&quot;00175D5B&quot;/&gt;&lt;wsp:rsid wsp:val=&quot;00182809&quot;/&gt;&lt;wsp:rsid wsp:val=&quot;001839A6&quot;/&gt;&lt;wsp:rsid wsp:val=&quot;00185D28&quot;/&gt;&lt;wsp:rsid wsp:val=&quot;0018733E&quot;/&gt;&lt;wsp:rsid wsp:val=&quot;00197059&quot;/&gt;&lt;wsp:rsid wsp:val=&quot;001A159F&quot;/&gt;&lt;wsp:rsid wsp:val=&quot;001B11DC&quot;/&gt;&lt;wsp:rsid wsp:val=&quot;001B3F11&quot;/&gt;&lt;wsp:rsid wsp:val=&quot;001B5283&quot;/&gt;&lt;wsp:rsid wsp:val=&quot;001C00C0&quot;/&gt;&lt;wsp:rsid wsp:val=&quot;001C059A&quot;/&gt;&lt;wsp:rsid wsp:val=&quot;001D215D&quot;/&gt;&lt;wsp:rsid wsp:val=&quot;001E306B&quot;/&gt;&lt;wsp:rsid wsp:val=&quot;001F09FE&quot;/&gt;&lt;wsp:rsid wsp:val=&quot;00211E1E&quot;/&gt;&lt;wsp:rsid wsp:val=&quot;002138EB&quot;/&gt;&lt;wsp:rsid wsp:val=&quot;002161C0&quot;/&gt;&lt;wsp:rsid wsp:val=&quot;00231CD4&quot;/&gt;&lt;wsp:rsid wsp:val=&quot;0023307A&quot;/&gt;&lt;wsp:rsid wsp:val=&quot;00235649&quot;/&gt;&lt;wsp:rsid wsp:val=&quot;0024697A&quot;/&gt;&lt;wsp:rsid wsp:val=&quot;00260C59&quot;/&gt;&lt;wsp:rsid wsp:val=&quot;002615BF&quot;/&gt;&lt;wsp:rsid wsp:val=&quot;002673AA&quot;/&gt;&lt;wsp:rsid wsp:val=&quot;0026791C&quot;/&gt;&lt;wsp:rsid wsp:val=&quot;00270EFB&quot;/&gt;&lt;wsp:rsid wsp:val=&quot;00273D56&quot;/&gt;&lt;wsp:rsid wsp:val=&quot;00276A4E&quot;/&gt;&lt;wsp:rsid wsp:val=&quot;002820AF&quot;/&gt;&lt;wsp:rsid wsp:val=&quot;00282ADC&quot;/&gt;&lt;wsp:rsid wsp:val=&quot;002832FB&quot;/&gt;&lt;wsp:rsid wsp:val=&quot;0029271E&quot;/&gt;&lt;wsp:rsid wsp:val=&quot;002943F6&quot;/&gt;&lt;wsp:rsid wsp:val=&quot;00294C8A&quot;/&gt;&lt;wsp:rsid wsp:val=&quot;002A2451&quot;/&gt;&lt;wsp:rsid wsp:val=&quot;002A2D89&quot;/&gt;&lt;wsp:rsid wsp:val=&quot;002A3ECD&quot;/&gt;&lt;wsp:rsid wsp:val=&quot;002B03EB&quot;/&gt;&lt;wsp:rsid wsp:val=&quot;002B1162&quot;/&gt;&lt;wsp:rsid wsp:val=&quot;002B5FF2&quot;/&gt;&lt;wsp:rsid wsp:val=&quot;002C338E&quot;/&gt;&lt;wsp:rsid wsp:val=&quot;002D1EFB&quot;/&gt;&lt;wsp:rsid wsp:val=&quot;002D2223&quot;/&gt;&lt;wsp:rsid wsp:val=&quot;002D523A&quot;/&gt;&lt;wsp:rsid wsp:val=&quot;002D5BCD&quot;/&gt;&lt;wsp:rsid wsp:val=&quot;002D6CFF&quot;/&gt;&lt;wsp:rsid wsp:val=&quot;002E1113&quot;/&gt;&lt;wsp:rsid wsp:val=&quot;002E4038&quot;/&gt;&lt;wsp:rsid wsp:val=&quot;002E4A92&quot;/&gt;&lt;wsp:rsid wsp:val=&quot;002E4C28&quot;/&gt;&lt;wsp:rsid wsp:val=&quot;002E6D6D&quot;/&gt;&lt;wsp:rsid wsp:val=&quot;002E7141&quot;/&gt;&lt;wsp:rsid wsp:val=&quot;002E7935&quot;/&gt;&lt;wsp:rsid wsp:val=&quot;00300437&quot;/&gt;&lt;wsp:rsid wsp:val=&quot;00300FEE&quot;/&gt;&lt;wsp:rsid wsp:val=&quot;0030123D&quot;/&gt;&lt;wsp:rsid wsp:val=&quot;003015EB&quot;/&gt;&lt;wsp:rsid wsp:val=&quot;00302282&quot;/&gt;&lt;wsp:rsid wsp:val=&quot;003040FE&quot;/&gt;&lt;wsp:rsid wsp:val=&quot;0030410D&quot;/&gt;&lt;wsp:rsid wsp:val=&quot;003052C8&quot;/&gt;&lt;wsp:rsid wsp:val=&quot;003068C9&quot;/&gt;&lt;wsp:rsid wsp:val=&quot;00311C4A&quot;/&gt;&lt;wsp:rsid wsp:val=&quot;00313EC5&quot;/&gt;&lt;wsp:rsid wsp:val=&quot;00323BB0&quot;/&gt;&lt;wsp:rsid wsp:val=&quot;00324AEB&quot;/&gt;&lt;wsp:rsid wsp:val=&quot;0033550A&quot;/&gt;&lt;wsp:rsid wsp:val=&quot;00337FA7&quot;/&gt;&lt;wsp:rsid wsp:val=&quot;00353A14&quot;/&gt;&lt;wsp:rsid wsp:val=&quot;00355A91&quot;/&gt;&lt;wsp:rsid wsp:val=&quot;0035679C&quot;/&gt;&lt;wsp:rsid wsp:val=&quot;00356A3C&quot;/&gt;&lt;wsp:rsid wsp:val=&quot;00361145&quot;/&gt;&lt;wsp:rsid wsp:val=&quot;00362529&quot;/&gt;&lt;wsp:rsid wsp:val=&quot;0036297C&quot;/&gt;&lt;wsp:rsid wsp:val=&quot;003645AF&quot;/&gt;&lt;wsp:rsid wsp:val=&quot;0038017A&quot;/&gt;&lt;wsp:rsid wsp:val=&quot;00380DA9&quot;/&gt;&lt;wsp:rsid wsp:val=&quot;0039620E&quot;/&gt;&lt;wsp:rsid wsp:val=&quot;003A0BB1&quot;/&gt;&lt;wsp:rsid wsp:val=&quot;003A60F9&quot;/&gt;&lt;wsp:rsid wsp:val=&quot;003A7CF7&quot;/&gt;&lt;wsp:rsid wsp:val=&quot;003B021B&quot;/&gt;&lt;wsp:rsid wsp:val=&quot;003B497A&quot;/&gt;&lt;wsp:rsid wsp:val=&quot;003B5833&quot;/&gt;&lt;wsp:rsid wsp:val=&quot;003D36B6&quot;/&gt;&lt;wsp:rsid wsp:val=&quot;003D7721&quot;/&gt;&lt;wsp:rsid wsp:val=&quot;003E460D&quot;/&gt;&lt;wsp:rsid wsp:val=&quot;003E6542&quot;/&gt;&lt;wsp:rsid wsp:val=&quot;003F10E2&quot;/&gt;&lt;wsp:rsid wsp:val=&quot;00402094&quot;/&gt;&lt;wsp:rsid wsp:val=&quot;00403EC6&quot;/&gt;&lt;wsp:rsid wsp:val=&quot;00404139&quot;/&gt;&lt;wsp:rsid wsp:val=&quot;00407785&quot;/&gt;&lt;wsp:rsid wsp:val=&quot;00410EF9&quot;/&gt;&lt;wsp:rsid wsp:val=&quot;004126B5&quot;/&gt;&lt;wsp:rsid wsp:val=&quot;00415881&quot;/&gt;&lt;wsp:rsid wsp:val=&quot;0042018E&quot;/&gt;&lt;wsp:rsid wsp:val=&quot;00420437&quot;/&gt;&lt;wsp:rsid wsp:val=&quot;0042645C&quot;/&gt;&lt;wsp:rsid wsp:val=&quot;0043105D&quot;/&gt;&lt;wsp:rsid wsp:val=&quot;0043668B&quot;/&gt;&lt;wsp:rsid wsp:val=&quot;0043694D&quot;/&gt;&lt;wsp:rsid wsp:val=&quot;00437F69&quot;/&gt;&lt;wsp:rsid wsp:val=&quot;00450746&quot;/&gt;&lt;wsp:rsid wsp:val=&quot;00464E92&quot;/&gt;&lt;wsp:rsid wsp:val=&quot;004708BB&quot;/&gt;&lt;wsp:rsid wsp:val=&quot;004740C2&quot;/&gt;&lt;wsp:rsid wsp:val=&quot;00475A05&quot;/&gt;&lt;wsp:rsid wsp:val=&quot;00477441&quot;/&gt;&lt;wsp:rsid wsp:val=&quot;004850F8&quot;/&gt;&lt;wsp:rsid wsp:val=&quot;004938A8&quot;/&gt;&lt;wsp:rsid wsp:val=&quot;00493927&quot;/&gt;&lt;wsp:rsid wsp:val=&quot;004A0E70&quot;/&gt;&lt;wsp:rsid wsp:val=&quot;004A1EDD&quot;/&gt;&lt;wsp:rsid wsp:val=&quot;004A5129&quot;/&gt;&lt;wsp:rsid wsp:val=&quot;004B09AA&quot;/&gt;&lt;wsp:rsid wsp:val=&quot;004B44D6&quot;/&gt;&lt;wsp:rsid wsp:val=&quot;004B53D1&quot;/&gt;&lt;wsp:rsid wsp:val=&quot;004C0046&quot;/&gt;&lt;wsp:rsid wsp:val=&quot;004C0351&quot;/&gt;&lt;wsp:rsid wsp:val=&quot;004C0A59&quot;/&gt;&lt;wsp:rsid wsp:val=&quot;004C1585&quot;/&gt;&lt;wsp:rsid wsp:val=&quot;004C7D97&quot;/&gt;&lt;wsp:rsid wsp:val=&quot;004D0A56&quot;/&gt;&lt;wsp:rsid wsp:val=&quot;004D17DF&quot;/&gt;&lt;wsp:rsid wsp:val=&quot;004D19C7&quot;/&gt;&lt;wsp:rsid wsp:val=&quot;004D1C71&quot;/&gt;&lt;wsp:rsid wsp:val=&quot;004D3C46&quot;/&gt;&lt;wsp:rsid wsp:val=&quot;004D4FCD&quot;/&gt;&lt;wsp:rsid wsp:val=&quot;004E00EE&quot;/&gt;&lt;wsp:rsid wsp:val=&quot;004E064A&quot;/&gt;&lt;wsp:rsid wsp:val=&quot;004E0C13&quot;/&gt;&lt;wsp:rsid wsp:val=&quot;004E552B&quot;/&gt;&lt;wsp:rsid wsp:val=&quot;00500DC7&quot;/&gt;&lt;wsp:rsid wsp:val=&quot;00505523&quot;/&gt;&lt;wsp:rsid wsp:val=&quot;005131FD&quot;/&gt;&lt;wsp:rsid wsp:val=&quot;0051782E&quot;/&gt;&lt;wsp:rsid wsp:val=&quot;00522BC2&quot;/&gt;&lt;wsp:rsid wsp:val=&quot;00532BCC&quot;/&gt;&lt;wsp:rsid wsp:val=&quot;0053769D&quot;/&gt;&lt;wsp:rsid wsp:val=&quot;0053789E&quot;/&gt;&lt;wsp:rsid wsp:val=&quot;00541C49&quot;/&gt;&lt;wsp:rsid wsp:val=&quot;005530B9&quot;/&gt;&lt;wsp:rsid wsp:val=&quot;005555EB&quot;/&gt;&lt;wsp:rsid wsp:val=&quot;005577F4&quot;/&gt;&lt;wsp:rsid wsp:val=&quot;00574794&quot;/&gt;&lt;wsp:rsid wsp:val=&quot;00580B0D&quot;/&gt;&lt;wsp:rsid wsp:val=&quot;00584CA7&quot;/&gt;&lt;wsp:rsid wsp:val=&quot;00584CBB&quot;/&gt;&lt;wsp:rsid wsp:val=&quot;00586B67&quot;/&gt;&lt;wsp:rsid wsp:val=&quot;0059048D&quot;/&gt;&lt;wsp:rsid wsp:val=&quot;00595826&quot;/&gt;&lt;wsp:rsid wsp:val=&quot;005A223A&quot;/&gt;&lt;wsp:rsid wsp:val=&quot;005A4DB1&quot;/&gt;&lt;wsp:rsid wsp:val=&quot;005A7D67&quot;/&gt;&lt;wsp:rsid wsp:val=&quot;005B7036&quot;/&gt;&lt;wsp:rsid wsp:val=&quot;005C0DBA&quot;/&gt;&lt;wsp:rsid wsp:val=&quot;005C7159&quot;/&gt;&lt;wsp:rsid wsp:val=&quot;005D1A15&quot;/&gt;&lt;wsp:rsid wsp:val=&quot;005F28CD&quot;/&gt;&lt;wsp:rsid wsp:val=&quot;005F5782&quot;/&gt;&lt;wsp:rsid wsp:val=&quot;0060001C&quot;/&gt;&lt;wsp:rsid wsp:val=&quot;006061E7&quot;/&gt;&lt;wsp:rsid wsp:val=&quot;006073A9&quot;/&gt;&lt;wsp:rsid wsp:val=&quot;006119A5&quot;/&gt;&lt;wsp:rsid wsp:val=&quot;0062303F&quot;/&gt;&lt;wsp:rsid wsp:val=&quot;0062786A&quot;/&gt;&lt;wsp:rsid wsp:val=&quot;006330C4&quot;/&gt;&lt;wsp:rsid wsp:val=&quot;0063551E&quot;/&gt;&lt;wsp:rsid wsp:val=&quot;0065350D&quot;/&gt;&lt;wsp:rsid wsp:val=&quot;00654AC4&quot;/&gt;&lt;wsp:rsid wsp:val=&quot;006558D5&quot;/&gt;&lt;wsp:rsid wsp:val=&quot;006562A0&quot;/&gt;&lt;wsp:rsid wsp:val=&quot;00661CE6&quot;/&gt;&lt;wsp:rsid wsp:val=&quot;0066271E&quot;/&gt;&lt;wsp:rsid wsp:val=&quot;00662999&quot;/&gt;&lt;wsp:rsid wsp:val=&quot;006633A5&quot;/&gt;&lt;wsp:rsid wsp:val=&quot;00666A39&quot;/&gt;&lt;wsp:rsid wsp:val=&quot;00682862&quot;/&gt;&lt;wsp:rsid wsp:val=&quot;00682E0F&quot;/&gt;&lt;wsp:rsid wsp:val=&quot;006842D0&quot;/&gt;&lt;wsp:rsid wsp:val=&quot;00686028&quot;/&gt;&lt;wsp:rsid wsp:val=&quot;00686CF5&quot;/&gt;&lt;wsp:rsid wsp:val=&quot;00691A0B&quot;/&gt;&lt;wsp:rsid wsp:val=&quot;00692BFD&quot;/&gt;&lt;wsp:rsid wsp:val=&quot;00692D86&quot;/&gt;&lt;wsp:rsid wsp:val=&quot;00693A8E&quot;/&gt;&lt;wsp:rsid wsp:val=&quot;00695886&quot;/&gt;&lt;wsp:rsid wsp:val=&quot;006B7E31&quot;/&gt;&lt;wsp:rsid wsp:val=&quot;006C23A6&quot;/&gt;&lt;wsp:rsid wsp:val=&quot;006C5BBD&quot;/&gt;&lt;wsp:rsid wsp:val=&quot;006C7BA1&quot;/&gt;&lt;wsp:rsid wsp:val=&quot;006E0C2C&quot;/&gt;&lt;wsp:rsid wsp:val=&quot;006F1CB3&quot;/&gt;&lt;wsp:rsid wsp:val=&quot;006F2580&quot;/&gt;&lt;wsp:rsid wsp:val=&quot;006F4D8C&quot;/&gt;&lt;wsp:rsid wsp:val=&quot;0070096E&quot;/&gt;&lt;wsp:rsid wsp:val=&quot;00702119&quot;/&gt;&lt;wsp:rsid wsp:val=&quot;00703CD7&quot;/&gt;&lt;wsp:rsid wsp:val=&quot;007120FA&quot;/&gt;&lt;wsp:rsid wsp:val=&quot;00717061&quot;/&gt;&lt;wsp:rsid wsp:val=&quot;007235E8&quot;/&gt;&lt;wsp:rsid wsp:val=&quot;00724054&quot;/&gt;&lt;wsp:rsid wsp:val=&quot;00731B8A&quot;/&gt;&lt;wsp:rsid wsp:val=&quot;00731D80&quot;/&gt;&lt;wsp:rsid wsp:val=&quot;00735C6D&quot;/&gt;&lt;wsp:rsid wsp:val=&quot;00736929&quot;/&gt;&lt;wsp:rsid wsp:val=&quot;00737889&quot;/&gt;&lt;wsp:rsid wsp:val=&quot;00743380&quot;/&gt;&lt;wsp:rsid wsp:val=&quot;00745023&quot;/&gt;&lt;wsp:rsid wsp:val=&quot;0075001B&quot;/&gt;&lt;wsp:rsid wsp:val=&quot;007506A4&quot;/&gt;&lt;wsp:rsid wsp:val=&quot;007519DD&quot;/&gt;&lt;wsp:rsid wsp:val=&quot;007565FC&quot;/&gt;&lt;wsp:rsid wsp:val=&quot;007570A8&quot;/&gt;&lt;wsp:rsid wsp:val=&quot;00757137&quot;/&gt;&lt;wsp:rsid wsp:val=&quot;00761576&quot;/&gt;&lt;wsp:rsid wsp:val=&quot;007647C1&quot;/&gt;&lt;wsp:rsid wsp:val=&quot;007647ED&quot;/&gt;&lt;wsp:rsid wsp:val=&quot;0076500A&quot;/&gt;&lt;wsp:rsid wsp:val=&quot;00771905&quot;/&gt;&lt;wsp:rsid wsp:val=&quot;00771943&quot;/&gt;&lt;wsp:rsid wsp:val=&quot;00771FBB&quot;/&gt;&lt;wsp:rsid wsp:val=&quot;00772EA0&quot;/&gt;&lt;wsp:rsid wsp:val=&quot;00774267&quot;/&gt;&lt;wsp:rsid wsp:val=&quot;007744FE&quot;/&gt;&lt;wsp:rsid wsp:val=&quot;00774D5A&quot;/&gt;&lt;wsp:rsid wsp:val=&quot;00787AEB&quot;/&gt;&lt;wsp:rsid wsp:val=&quot;00791432&quot;/&gt;&lt;wsp:rsid wsp:val=&quot;00793284&quot;/&gt;&lt;wsp:rsid wsp:val=&quot;007A1EE4&quot;/&gt;&lt;wsp:rsid wsp:val=&quot;007A43DA&quot;/&gt;&lt;wsp:rsid wsp:val=&quot;007A7A30&quot;/&gt;&lt;wsp:rsid wsp:val=&quot;007B013C&quot;/&gt;&lt;wsp:rsid wsp:val=&quot;007C54F1&quot;/&gt;&lt;wsp:rsid wsp:val=&quot;007D2996&quot;/&gt;&lt;wsp:rsid wsp:val=&quot;007D430E&quot;/&gt;&lt;wsp:rsid wsp:val=&quot;007D562F&quot;/&gt;&lt;wsp:rsid wsp:val=&quot;007D5F04&quot;/&gt;&lt;wsp:rsid wsp:val=&quot;007D5F92&quot;/&gt;&lt;wsp:rsid wsp:val=&quot;007E7421&quot;/&gt;&lt;wsp:rsid wsp:val=&quot;00810B89&quot;/&gt;&lt;wsp:rsid wsp:val=&quot;00811D56&quot;/&gt;&lt;wsp:rsid wsp:val=&quot;00812244&quot;/&gt;&lt;wsp:rsid wsp:val=&quot;008176E5&quot;/&gt;&lt;wsp:rsid wsp:val=&quot;00834219&quot;/&gt;&lt;wsp:rsid wsp:val=&quot;00840281&quot;/&gt;&lt;wsp:rsid wsp:val=&quot;00844C0A&quot;/&gt;&lt;wsp:rsid wsp:val=&quot;00850B96&quot;/&gt;&lt;wsp:rsid wsp:val=&quot;00851AA2&quot;/&gt;&lt;wsp:rsid wsp:val=&quot;00856442&quot;/&gt;&lt;wsp:rsid wsp:val=&quot;00856F39&quot;/&gt;&lt;wsp:rsid wsp:val=&quot;00864BF2&quot;/&gt;&lt;wsp:rsid wsp:val=&quot;00873911&quot;/&gt;&lt;wsp:rsid wsp:val=&quot;0088038D&quot;/&gt;&lt;wsp:rsid wsp:val=&quot;00881A61&quot;/&gt;&lt;wsp:rsid wsp:val=&quot;00886280&quot;/&gt;&lt;wsp:rsid wsp:val=&quot;00890C72&quot;/&gt;&lt;wsp:rsid wsp:val=&quot;00892734&quot;/&gt;&lt;wsp:rsid wsp:val=&quot;00893436&quot;/&gt;&lt;wsp:rsid wsp:val=&quot;00894040&quot;/&gt;&lt;wsp:rsid wsp:val=&quot;00894CD7&quot;/&gt;&lt;wsp:rsid wsp:val=&quot;008A3520&quot;/&gt;&lt;wsp:rsid wsp:val=&quot;008A7669&quot;/&gt;&lt;wsp:rsid wsp:val=&quot;008B5AF4&quot;/&gt;&lt;wsp:rsid wsp:val=&quot;008B5CF1&quot;/&gt;&lt;wsp:rsid wsp:val=&quot;008B5D67&quot;/&gt;&lt;wsp:rsid wsp:val=&quot;008B7D22&quot;/&gt;&lt;wsp:rsid wsp:val=&quot;008C0623&quot;/&gt;&lt;wsp:rsid wsp:val=&quot;008C0826&quot;/&gt;&lt;wsp:rsid wsp:val=&quot;008C2647&quot;/&gt;&lt;wsp:rsid wsp:val=&quot;008C50E0&quot;/&gt;&lt;wsp:rsid wsp:val=&quot;008E2E28&quot;/&gt;&lt;wsp:rsid wsp:val=&quot;008E3B20&quot;/&gt;&lt;wsp:rsid wsp:val=&quot;008F1F49&quot;/&gt;&lt;wsp:rsid wsp:val=&quot;008F58D7&quot;/&gt;&lt;wsp:rsid wsp:val=&quot;00910379&quot;/&gt;&lt;wsp:rsid wsp:val=&quot;00910466&quot;/&gt;&lt;wsp:rsid wsp:val=&quot;00910BEA&quot;/&gt;&lt;wsp:rsid wsp:val=&quot;00912951&quot;/&gt;&lt;wsp:rsid wsp:val=&quot;00923095&quot;/&gt;&lt;wsp:rsid wsp:val=&quot;00930F4F&quot;/&gt;&lt;wsp:rsid wsp:val=&quot;009333B5&quot;/&gt;&lt;wsp:rsid wsp:val=&quot;00933501&quot;/&gt;&lt;wsp:rsid wsp:val=&quot;0093364F&quot;/&gt;&lt;wsp:rsid wsp:val=&quot;0093753B&quot;/&gt;&lt;wsp:rsid wsp:val=&quot;00937904&quot;/&gt;&lt;wsp:rsid wsp:val=&quot;00943ACE&quot;/&gt;&lt;wsp:rsid wsp:val=&quot;009474E9&quot;/&gt;&lt;wsp:rsid wsp:val=&quot;00954738&quot;/&gt;&lt;wsp:rsid wsp:val=&quot;00955134&quot;/&gt;&lt;wsp:rsid wsp:val=&quot;009705C2&quot;/&gt;&lt;wsp:rsid wsp:val=&quot;0098175D&quot;/&gt;&lt;wsp:rsid wsp:val=&quot;00983458&quot;/&gt;&lt;wsp:rsid wsp:val=&quot;00983A17&quot;/&gt;&lt;wsp:rsid wsp:val=&quot;009851C7&quot;/&gt;&lt;wsp:rsid wsp:val=&quot;009856F1&quot;/&gt;&lt;wsp:rsid wsp:val=&quot;00985752&quot;/&gt;&lt;wsp:rsid wsp:val=&quot;00987745&quot;/&gt;&lt;wsp:rsid wsp:val=&quot;00993561&quot;/&gt;&lt;wsp:rsid wsp:val=&quot;00993CF5&quot;/&gt;&lt;wsp:rsid wsp:val=&quot;00997218&quot;/&gt;&lt;wsp:rsid wsp:val=&quot;009A6DF7&quot;/&gt;&lt;wsp:rsid wsp:val=&quot;009A722A&quot;/&gt;&lt;wsp:rsid wsp:val=&quot;009B6E66&quot;/&gt;&lt;wsp:rsid wsp:val=&quot;009C7C07&quot;/&gt;&lt;wsp:rsid wsp:val=&quot;009D5DCC&quot;/&gt;&lt;wsp:rsid wsp:val=&quot;009D6DB7&quot;/&gt;&lt;wsp:rsid wsp:val=&quot;009D76A4&quot;/&gt;&lt;wsp:rsid wsp:val=&quot;009E108B&quot;/&gt;&lt;wsp:rsid wsp:val=&quot;009E1A30&quot;/&gt;&lt;wsp:rsid wsp:val=&quot;009E1AC8&quot;/&gt;&lt;wsp:rsid wsp:val=&quot;009E2674&quot;/&gt;&lt;wsp:rsid wsp:val=&quot;009E295C&quot;/&gt;&lt;wsp:rsid wsp:val=&quot;009E3A3E&quot;/&gt;&lt;wsp:rsid wsp:val=&quot;00A00F0B&quot;/&gt;&lt;wsp:rsid wsp:val=&quot;00A02495&quot;/&gt;&lt;wsp:rsid wsp:val=&quot;00A02981&quot;/&gt;&lt;wsp:rsid wsp:val=&quot;00A069C4&quot;/&gt;&lt;wsp:rsid wsp:val=&quot;00A07D10&quot;/&gt;&lt;wsp:rsid wsp:val=&quot;00A108BC&quot;/&gt;&lt;wsp:rsid wsp:val=&quot;00A11955&quot;/&gt;&lt;wsp:rsid wsp:val=&quot;00A12151&quot;/&gt;&lt;wsp:rsid wsp:val=&quot;00A14437&quot;/&gt;&lt;wsp:rsid wsp:val=&quot;00A16B79&quot;/&gt;&lt;wsp:rsid wsp:val=&quot;00A25009&quot;/&gt;&lt;wsp:rsid wsp:val=&quot;00A3552B&quot;/&gt;&lt;wsp:rsid wsp:val=&quot;00A366E2&quot;/&gt;&lt;wsp:rsid wsp:val=&quot;00A50584&quot;/&gt;&lt;wsp:rsid wsp:val=&quot;00A5143D&quot;/&gt;&lt;wsp:rsid wsp:val=&quot;00A51C17&quot;/&gt;&lt;wsp:rsid wsp:val=&quot;00A57B47&quot;/&gt;&lt;wsp:rsid wsp:val=&quot;00A60E25&quot;/&gt;&lt;wsp:rsid wsp:val=&quot;00A64BE8&quot;/&gt;&lt;wsp:rsid wsp:val=&quot;00A85D68&quot;/&gt;&lt;wsp:rsid wsp:val=&quot;00A869F7&quot;/&gt;&lt;wsp:rsid wsp:val=&quot;00A9502F&quot;/&gt;&lt;wsp:rsid wsp:val=&quot;00AA127B&quot;/&gt;&lt;wsp:rsid wsp:val=&quot;00AA2E34&quot;/&gt;&lt;wsp:rsid wsp:val=&quot;00AA46BA&quot;/&gt;&lt;wsp:rsid wsp:val=&quot;00AC14E8&quot;/&gt;&lt;wsp:rsid wsp:val=&quot;00AC153A&quot;/&gt;&lt;wsp:rsid wsp:val=&quot;00AC2118&quot;/&gt;&lt;wsp:rsid wsp:val=&quot;00AC3F3E&quot;/&gt;&lt;wsp:rsid wsp:val=&quot;00AD0315&quot;/&gt;&lt;wsp:rsid wsp:val=&quot;00AE353F&quot;/&gt;&lt;wsp:rsid wsp:val=&quot;00AE73A9&quot;/&gt;&lt;wsp:rsid wsp:val=&quot;00AF0A75&quot;/&gt;&lt;wsp:rsid wsp:val=&quot;00AF63F8&quot;/&gt;&lt;wsp:rsid wsp:val=&quot;00AF786B&quot;/&gt;&lt;wsp:rsid wsp:val=&quot;00B00F44&quot;/&gt;&lt;wsp:rsid wsp:val=&quot;00B01082&quot;/&gt;&lt;wsp:rsid wsp:val=&quot;00B0239A&quot;/&gt;&lt;wsp:rsid wsp:val=&quot;00B03214&quot;/&gt;&lt;wsp:rsid wsp:val=&quot;00B05E7C&quot;/&gt;&lt;wsp:rsid wsp:val=&quot;00B071F7&quot;/&gt;&lt;wsp:rsid wsp:val=&quot;00B20722&quot;/&gt;&lt;wsp:rsid wsp:val=&quot;00B2311B&quot;/&gt;&lt;wsp:rsid wsp:val=&quot;00B2676D&quot;/&gt;&lt;wsp:rsid wsp:val=&quot;00B33705&quot;/&gt;&lt;wsp:rsid wsp:val=&quot;00B349BA&quot;/&gt;&lt;wsp:rsid wsp:val=&quot;00B3712B&quot;/&gt;&lt;wsp:rsid wsp:val=&quot;00B42150&quot;/&gt;&lt;wsp:rsid wsp:val=&quot;00B46268&quot;/&gt;&lt;wsp:rsid wsp:val=&quot;00B54208&quot;/&gt;&lt;wsp:rsid wsp:val=&quot;00B60DFC&quot;/&gt;&lt;wsp:rsid wsp:val=&quot;00B62BAB&quot;/&gt;&lt;wsp:rsid wsp:val=&quot;00B62CEA&quot;/&gt;&lt;wsp:rsid wsp:val=&quot;00B64E15&quot;/&gt;&lt;wsp:rsid wsp:val=&quot;00B65321&quot;/&gt;&lt;wsp:rsid wsp:val=&quot;00B73DF1&quot;/&gt;&lt;wsp:rsid wsp:val=&quot;00B74F99&quot;/&gt;&lt;wsp:rsid wsp:val=&quot;00B80B6B&quot;/&gt;&lt;wsp:rsid wsp:val=&quot;00B8109B&quot;/&gt;&lt;wsp:rsid wsp:val=&quot;00B81C5F&quot;/&gt;&lt;wsp:rsid wsp:val=&quot;00B902EA&quot;/&gt;&lt;wsp:rsid wsp:val=&quot;00B9047F&quot;/&gt;&lt;wsp:rsid wsp:val=&quot;00B978AA&quot;/&gt;&lt;wsp:rsid wsp:val=&quot;00BA26FA&quot;/&gt;&lt;wsp:rsid wsp:val=&quot;00BA28D6&quot;/&gt;&lt;wsp:rsid wsp:val=&quot;00BA2CC3&quot;/&gt;&lt;wsp:rsid wsp:val=&quot;00BA6BFC&quot;/&gt;&lt;wsp:rsid wsp:val=&quot;00BA7984&quot;/&gt;&lt;wsp:rsid wsp:val=&quot;00BB0F85&quot;/&gt;&lt;wsp:rsid wsp:val=&quot;00BD04E0&quot;/&gt;&lt;wsp:rsid wsp:val=&quot;00BD062C&quot;/&gt;&lt;wsp:rsid wsp:val=&quot;00BD2359&quot;/&gt;&lt;wsp:rsid wsp:val=&quot;00BD371B&quot;/&gt;&lt;wsp:rsid wsp:val=&quot;00BD407C&quot;/&gt;&lt;wsp:rsid wsp:val=&quot;00BD5927&quot;/&gt;&lt;wsp:rsid wsp:val=&quot;00BE64EF&quot;/&gt;&lt;wsp:rsid wsp:val=&quot;00BE7816&quot;/&gt;&lt;wsp:rsid wsp:val=&quot;00BE7B78&quot;/&gt;&lt;wsp:rsid wsp:val=&quot;00BF355E&quot;/&gt;&lt;wsp:rsid wsp:val=&quot;00C012B3&quot;/&gt;&lt;wsp:rsid wsp:val=&quot;00C02031&quot;/&gt;&lt;wsp:rsid wsp:val=&quot;00C03285&quot;/&gt;&lt;wsp:rsid wsp:val=&quot;00C04288&quot;/&gt;&lt;wsp:rsid wsp:val=&quot;00C046AA&quot;/&gt;&lt;wsp:rsid wsp:val=&quot;00C04C7C&quot;/&gt;&lt;wsp:rsid wsp:val=&quot;00C06F03&quot;/&gt;&lt;wsp:rsid wsp:val=&quot;00C13D24&quot;/&gt;&lt;wsp:rsid wsp:val=&quot;00C159D8&quot;/&gt;&lt;wsp:rsid wsp:val=&quot;00C15CFE&quot;/&gt;&lt;wsp:rsid wsp:val=&quot;00C219C5&quot;/&gt;&lt;wsp:rsid wsp:val=&quot;00C21CEC&quot;/&gt;&lt;wsp:rsid wsp:val=&quot;00C257DE&quot;/&gt;&lt;wsp:rsid wsp:val=&quot;00C330B6&quot;/&gt;&lt;wsp:rsid wsp:val=&quot;00C33391&quot;/&gt;&lt;wsp:rsid wsp:val=&quot;00C37088&quot;/&gt;&lt;wsp:rsid wsp:val=&quot;00C41831&quot;/&gt;&lt;wsp:rsid wsp:val=&quot;00C500AC&quot;/&gt;&lt;wsp:rsid wsp:val=&quot;00C70E04&quot;/&gt;&lt;wsp:rsid wsp:val=&quot;00C71891&quot;/&gt;&lt;wsp:rsid wsp:val=&quot;00C723EF&quot;/&gt;&lt;wsp:rsid wsp:val=&quot;00C80B22&quot;/&gt;&lt;wsp:rsid wsp:val=&quot;00C918E8&quot;/&gt;&lt;wsp:rsid wsp:val=&quot;00C97946&quot;/&gt;&lt;wsp:rsid wsp:val=&quot;00CB10DA&quot;/&gt;&lt;wsp:rsid wsp:val=&quot;00CB43AC&quot;/&gt;&lt;wsp:rsid wsp:val=&quot;00CB5322&quot;/&gt;&lt;wsp:rsid wsp:val=&quot;00CC4D07&quot;/&gt;&lt;wsp:rsid wsp:val=&quot;00CC6ACB&quot;/&gt;&lt;wsp:rsid wsp:val=&quot;00CC7E24&quot;/&gt;&lt;wsp:rsid wsp:val=&quot;00CD4495&quot;/&gt;&lt;wsp:rsid wsp:val=&quot;00CD4E00&quot;/&gt;&lt;wsp:rsid wsp:val=&quot;00CD55DC&quot;/&gt;&lt;wsp:rsid wsp:val=&quot;00CE57AA&quot;/&gt;&lt;wsp:rsid wsp:val=&quot;00CE5CB7&quot;/&gt;&lt;wsp:rsid wsp:val=&quot;00CF0223&quot;/&gt;&lt;wsp:rsid wsp:val=&quot;00CF1D7C&quot;/&gt;&lt;wsp:rsid wsp:val=&quot;00CF1F2C&quot;/&gt;&lt;wsp:rsid wsp:val=&quot;00CF5272&quot;/&gt;&lt;wsp:rsid wsp:val=&quot;00D03A14&quot;/&gt;&lt;wsp:rsid wsp:val=&quot;00D14275&quot;/&gt;&lt;wsp:rsid wsp:val=&quot;00D2196A&quot;/&gt;&lt;wsp:rsid wsp:val=&quot;00D22D34&quot;/&gt;&lt;wsp:rsid wsp:val=&quot;00D23B86&quot;/&gt;&lt;wsp:rsid wsp:val=&quot;00D2470B&quot;/&gt;&lt;wsp:rsid wsp:val=&quot;00D36FFC&quot;/&gt;&lt;wsp:rsid wsp:val=&quot;00D41DD6&quot;/&gt;&lt;wsp:rsid wsp:val=&quot;00D47C77&quot;/&gt;&lt;wsp:rsid wsp:val=&quot;00D53275&quot;/&gt;&lt;wsp:rsid wsp:val=&quot;00D57508&quot;/&gt;&lt;wsp:rsid wsp:val=&quot;00D60D33&quot;/&gt;&lt;wsp:rsid wsp:val=&quot;00D64C0D&quot;/&gt;&lt;wsp:rsid wsp:val=&quot;00D64E03&quot;/&gt;&lt;wsp:rsid wsp:val=&quot;00D66384&quot;/&gt;&lt;wsp:rsid wsp:val=&quot;00D70A42&quot;/&gt;&lt;wsp:rsid wsp:val=&quot;00D70A4C&quot;/&gt;&lt;wsp:rsid wsp:val=&quot;00D7420D&quot;/&gt;&lt;wsp:rsid wsp:val=&quot;00D745A4&quot;/&gt;&lt;wsp:rsid wsp:val=&quot;00D74832&quot;/&gt;&lt;wsp:rsid wsp:val=&quot;00D81DCA&quot;/&gt;&lt;wsp:rsid wsp:val=&quot;00D85468&quot;/&gt;&lt;wsp:rsid wsp:val=&quot;00D92D39&quot;/&gt;&lt;wsp:rsid wsp:val=&quot;00D96707&quot;/&gt;&lt;wsp:rsid wsp:val=&quot;00DA0713&quot;/&gt;&lt;wsp:rsid wsp:val=&quot;00DA6F70&quot;/&gt;&lt;wsp:rsid wsp:val=&quot;00DB3149&quot;/&gt;&lt;wsp:rsid wsp:val=&quot;00DB5F8F&quot;/&gt;&lt;wsp:rsid wsp:val=&quot;00DB63E8&quot;/&gt;&lt;wsp:rsid wsp:val=&quot;00DD0FD7&quot;/&gt;&lt;wsp:rsid wsp:val=&quot;00DD2A67&quot;/&gt;&lt;wsp:rsid wsp:val=&quot;00DD6740&quot;/&gt;&lt;wsp:rsid wsp:val=&quot;00DF6FFA&quot;/&gt;&lt;wsp:rsid wsp:val=&quot;00DF7631&quot;/&gt;&lt;wsp:rsid wsp:val=&quot;00E12BD2&quot;/&gt;&lt;wsp:rsid wsp:val=&quot;00E24710&quot;/&gt;&lt;wsp:rsid wsp:val=&quot;00E24E83&quot;/&gt;&lt;wsp:rsid wsp:val=&quot;00E25DEB&quot;/&gt;&lt;wsp:rsid wsp:val=&quot;00E348B5&quot;/&gt;&lt;wsp:rsid wsp:val=&quot;00E375AC&quot;/&gt;&lt;wsp:rsid wsp:val=&quot;00E40E44&quot;/&gt;&lt;wsp:rsid wsp:val=&quot;00E504C2&quot;/&gt;&lt;wsp:rsid wsp:val=&quot;00E51F15&quot;/&gt;&lt;wsp:rsid wsp:val=&quot;00E575FB&quot;/&gt;&lt;wsp:rsid wsp:val=&quot;00E5774D&quot;/&gt;&lt;wsp:rsid wsp:val=&quot;00E61E82&quot;/&gt;&lt;wsp:rsid wsp:val=&quot;00E7048E&quot;/&gt;&lt;wsp:rsid wsp:val=&quot;00E77B52&quot;/&gt;&lt;wsp:rsid wsp:val=&quot;00E8450B&quot;/&gt;&lt;wsp:rsid wsp:val=&quot;00E846AE&quot;/&gt;&lt;wsp:rsid wsp:val=&quot;00E86606&quot;/&gt;&lt;wsp:rsid wsp:val=&quot;00E93281&quot;/&gt;&lt;wsp:rsid wsp:val=&quot;00E9536F&quot;/&gt;&lt;wsp:rsid wsp:val=&quot;00EA2100&quot;/&gt;&lt;wsp:rsid wsp:val=&quot;00EB4114&quot;/&gt;&lt;wsp:rsid wsp:val=&quot;00EB5C7B&quot;/&gt;&lt;wsp:rsid wsp:val=&quot;00EB7E2D&quot;/&gt;&lt;wsp:rsid wsp:val=&quot;00EC689C&quot;/&gt;&lt;wsp:rsid wsp:val=&quot;00ED0DCF&quot;/&gt;&lt;wsp:rsid wsp:val=&quot;00ED495E&quot;/&gt;&lt;wsp:rsid wsp:val=&quot;00EE09E0&quot;/&gt;&lt;wsp:rsid wsp:val=&quot;00EE4B6B&quot;/&gt;&lt;wsp:rsid wsp:val=&quot;00EE67A4&quot;/&gt;&lt;wsp:rsid wsp:val=&quot;00EF055D&quot;/&gt;&lt;wsp:rsid wsp:val=&quot;00EF4F90&quot;/&gt;&lt;wsp:rsid wsp:val=&quot;00EF5A7A&quot;/&gt;&lt;wsp:rsid wsp:val=&quot;00F017C7&quot;/&gt;&lt;wsp:rsid wsp:val=&quot;00F02303&quot;/&gt;&lt;wsp:rsid wsp:val=&quot;00F04794&quot;/&gt;&lt;wsp:rsid wsp:val=&quot;00F11860&quot;/&gt;&lt;wsp:rsid wsp:val=&quot;00F11EF4&quot;/&gt;&lt;wsp:rsid wsp:val=&quot;00F134CF&quot;/&gt;&lt;wsp:rsid wsp:val=&quot;00F21969&quot;/&gt;&lt;wsp:rsid wsp:val=&quot;00F27EF1&quot;/&gt;&lt;wsp:rsid wsp:val=&quot;00F3236C&quot;/&gt;&lt;wsp:rsid wsp:val=&quot;00F45F22&quot;/&gt;&lt;wsp:rsid wsp:val=&quot;00F51BD7&quot;/&gt;&lt;wsp:rsid wsp:val=&quot;00F5671F&quot;/&gt;&lt;wsp:rsid wsp:val=&quot;00F626C7&quot;/&gt;&lt;wsp:rsid wsp:val=&quot;00F74BE6&quot;/&gt;&lt;wsp:rsid wsp:val=&quot;00F77484&quot;/&gt;&lt;wsp:rsid wsp:val=&quot;00FA204B&quot;/&gt;&lt;wsp:rsid wsp:val=&quot;00FA3917&quot;/&gt;&lt;wsp:rsid wsp:val=&quot;00FA74E4&quot;/&gt;&lt;wsp:rsid wsp:val=&quot;00FB48B3&quot;/&gt;&lt;wsp:rsid wsp:val=&quot;00FB4DD4&quot;/&gt;&lt;wsp:rsid wsp:val=&quot;00FB55CA&quot;/&gt;&lt;wsp:rsid wsp:val=&quot;00FB7BCF&quot;/&gt;&lt;wsp:rsid wsp:val=&quot;00FC3C72&quot;/&gt;&lt;wsp:rsid wsp:val=&quot;00FC69DD&quot;/&gt;&lt;wsp:rsid wsp:val=&quot;00FD316B&quot;/&gt;&lt;wsp:rsid wsp:val=&quot;00FE35EC&quot;/&gt;&lt;wsp:rsid wsp:val=&quot;00FE44B4&quot;/&gt;&lt;/wsp:rsids&gt;&lt;/w:docPr&gt;&lt;w:body&gt;&lt;w:p wsp:rsidR=&quot;00000000&quot; wsp:rsidRDefault=&quot;003040FE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MT202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1E306B">
        <w:rPr>
          <w:sz w:val="20"/>
          <w:szCs w:val="20"/>
        </w:rPr>
        <w:instrText xml:space="preserve"> </w:instrText>
      </w:r>
      <w:r w:rsidRPr="001E306B">
        <w:rPr>
          <w:sz w:val="20"/>
          <w:szCs w:val="20"/>
        </w:rPr>
        <w:fldChar w:fldCharType="end"/>
      </w:r>
      <w:r>
        <w:rPr>
          <w:sz w:val="20"/>
          <w:szCs w:val="20"/>
        </w:rPr>
        <w:t>объём иных межбюджетных трансфертов на финансовое обеспечение переданных полномочий по организации в границах поселения газоснабжения населения на очередной финансовый год, в рублях. Конечный результат подлежит округлению до целого рубля в сторону увеличения.</w:t>
      </w:r>
    </w:p>
    <w:p w:rsidR="00C45FB3" w:rsidRDefault="00C45FB3" w:rsidP="00EE4B6B">
      <w:pPr>
        <w:pStyle w:val="aff5"/>
        <w:ind w:left="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C</w:t>
      </w:r>
      <w:r>
        <w:rPr>
          <w:sz w:val="20"/>
          <w:szCs w:val="20"/>
        </w:rPr>
        <w:tab/>
        <w:t xml:space="preserve">– норматив расходов на реализацию соответствующего полномочия в расчете на одного жителя за счет иных межбюджетных трансфертов из бюджета равный </w:t>
      </w:r>
      <w:r w:rsidR="00605CDF">
        <w:rPr>
          <w:sz w:val="20"/>
          <w:szCs w:val="20"/>
        </w:rPr>
        <w:t>204,85353</w:t>
      </w:r>
      <w:r>
        <w:rPr>
          <w:sz w:val="20"/>
          <w:szCs w:val="20"/>
        </w:rPr>
        <w:t xml:space="preserve"> рублей;</w:t>
      </w:r>
    </w:p>
    <w:p w:rsidR="00C45FB3" w:rsidRDefault="00C45FB3" w:rsidP="00EE4B6B">
      <w:pPr>
        <w:pStyle w:val="aff5"/>
        <w:ind w:left="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ab/>
        <w:t xml:space="preserve"> – численность населения на первое января финансового года, в котором осуществляется планирование на очередной финансовый год.</w:t>
      </w:r>
    </w:p>
    <w:p w:rsidR="00C45FB3" w:rsidRDefault="00C45FB3" w:rsidP="00EE4B6B">
      <w:pPr>
        <w:jc w:val="both"/>
        <w:rPr>
          <w:sz w:val="28"/>
          <w:szCs w:val="28"/>
        </w:rPr>
      </w:pPr>
    </w:p>
    <w:p w:rsidR="00C45FB3" w:rsidRPr="003154D2" w:rsidRDefault="00C45FB3" w:rsidP="00EE4B6B">
      <w:pPr>
        <w:jc w:val="both"/>
      </w:pPr>
    </w:p>
    <w:p w:rsidR="00C45FB3" w:rsidRPr="003154D2" w:rsidRDefault="00C45FB3" w:rsidP="003154D2">
      <w:pPr>
        <w:jc w:val="center"/>
      </w:pPr>
      <w:r w:rsidRPr="003154D2">
        <w:rPr>
          <w:lang w:val="en-US"/>
        </w:rPr>
        <w:t>V</w:t>
      </w:r>
      <w:r w:rsidRPr="003154D2">
        <w:rPr>
          <w:vertAlign w:val="subscript"/>
        </w:rPr>
        <w:t xml:space="preserve">МТ </w:t>
      </w:r>
      <w:r w:rsidRPr="003154D2">
        <w:t xml:space="preserve">= </w:t>
      </w:r>
      <w:r w:rsidR="00605CDF">
        <w:t>204,85353</w:t>
      </w:r>
      <w:r w:rsidRPr="003154D2">
        <w:t xml:space="preserve"> х 9</w:t>
      </w:r>
      <w:r>
        <w:t>30</w:t>
      </w:r>
      <w:r w:rsidRPr="003154D2">
        <w:t xml:space="preserve"> = </w:t>
      </w:r>
      <w:r w:rsidR="00083D2A">
        <w:t>190513,78</w:t>
      </w:r>
    </w:p>
    <w:p w:rsidR="00C45FB3" w:rsidRDefault="00C45FB3" w:rsidP="00EE4B6B">
      <w:pPr>
        <w:pStyle w:val="aff5"/>
        <w:ind w:left="0"/>
        <w:jc w:val="center"/>
        <w:rPr>
          <w:sz w:val="28"/>
          <w:szCs w:val="28"/>
        </w:rPr>
      </w:pPr>
    </w:p>
    <w:p w:rsidR="00C45FB3" w:rsidRDefault="00C45FB3" w:rsidP="00EE4B6B">
      <w:pPr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C45FB3" w:rsidRPr="00D23B86" w:rsidRDefault="00C45FB3" w:rsidP="00EE4B6B">
      <w:pPr>
        <w:ind w:firstLine="709"/>
        <w:jc w:val="both"/>
        <w:rPr>
          <w:sz w:val="28"/>
          <w:szCs w:val="28"/>
        </w:rPr>
      </w:pPr>
    </w:p>
    <w:p w:rsidR="00C45FB3" w:rsidRPr="00D23B86" w:rsidRDefault="00C45FB3" w:rsidP="00892734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C45FB3" w:rsidRPr="00892734" w:rsidRDefault="00C45FB3" w:rsidP="00892734">
      <w:pPr>
        <w:suppressAutoHyphens w:val="0"/>
        <w:rPr>
          <w:color w:val="000000"/>
          <w:sz w:val="28"/>
          <w:szCs w:val="28"/>
          <w:lang w:eastAsia="ru-RU"/>
        </w:rPr>
      </w:pPr>
      <w:r w:rsidRPr="00892734">
        <w:rPr>
          <w:color w:val="000000"/>
          <w:sz w:val="28"/>
          <w:szCs w:val="28"/>
          <w:lang w:eastAsia="ru-RU"/>
        </w:rPr>
        <w:t>Новоясенского сельского поселения</w:t>
      </w:r>
    </w:p>
    <w:p w:rsidR="00605CDF" w:rsidRDefault="00C45FB3" w:rsidP="00892734">
      <w:pPr>
        <w:suppressAutoHyphens w:val="0"/>
        <w:rPr>
          <w:color w:val="000000"/>
          <w:sz w:val="28"/>
          <w:szCs w:val="28"/>
          <w:lang w:eastAsia="ru-RU"/>
        </w:rPr>
      </w:pPr>
      <w:r w:rsidRPr="00892734">
        <w:rPr>
          <w:color w:val="000000"/>
          <w:sz w:val="28"/>
          <w:szCs w:val="28"/>
          <w:lang w:eastAsia="ru-RU"/>
        </w:rPr>
        <w:t xml:space="preserve">Староминского </w:t>
      </w:r>
      <w:r w:rsidR="00605CDF">
        <w:rPr>
          <w:color w:val="000000"/>
          <w:sz w:val="28"/>
          <w:szCs w:val="28"/>
          <w:lang w:eastAsia="ru-RU"/>
        </w:rPr>
        <w:t xml:space="preserve">муниципального </w:t>
      </w:r>
      <w:r w:rsidRPr="00892734">
        <w:rPr>
          <w:color w:val="000000"/>
          <w:sz w:val="28"/>
          <w:szCs w:val="28"/>
          <w:lang w:eastAsia="ru-RU"/>
        </w:rPr>
        <w:t>района</w:t>
      </w:r>
    </w:p>
    <w:p w:rsidR="00C45FB3" w:rsidRPr="00892734" w:rsidRDefault="00605CDF" w:rsidP="00892734">
      <w:pPr>
        <w:suppressAutoHyphens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Краснодарского края</w:t>
      </w:r>
      <w:r w:rsidR="00C45FB3" w:rsidRPr="00892734">
        <w:rPr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="00C45FB3">
        <w:rPr>
          <w:color w:val="000000"/>
          <w:sz w:val="28"/>
          <w:szCs w:val="28"/>
          <w:lang w:eastAsia="ru-RU"/>
        </w:rPr>
        <w:t>О.С. Бербасова</w:t>
      </w:r>
    </w:p>
    <w:p w:rsidR="00C45FB3" w:rsidRDefault="00C45FB3" w:rsidP="00F15FB9">
      <w:pPr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23B86">
        <w:br w:type="page"/>
      </w:r>
    </w:p>
    <w:p w:rsidR="00C45FB3" w:rsidRDefault="00C45FB3" w:rsidP="00035F31">
      <w:pPr>
        <w:jc w:val="center"/>
      </w:pPr>
      <w:r>
        <w:rPr>
          <w:b/>
          <w:sz w:val="28"/>
        </w:rPr>
        <w:t>ЛИСТ СОГЛАСОВАНИЯ</w:t>
      </w:r>
    </w:p>
    <w:p w:rsidR="00605CDF" w:rsidRPr="00605CDF" w:rsidRDefault="00C45FB3" w:rsidP="00605CDF">
      <w:pPr>
        <w:suppressAutoHyphens w:val="0"/>
        <w:rPr>
          <w:sz w:val="28"/>
          <w:szCs w:val="28"/>
        </w:rPr>
      </w:pPr>
      <w:r>
        <w:rPr>
          <w:sz w:val="28"/>
        </w:rPr>
        <w:t xml:space="preserve">проекта решения Совета </w:t>
      </w:r>
      <w:r w:rsidR="00605CDF">
        <w:rPr>
          <w:sz w:val="28"/>
        </w:rPr>
        <w:t>Новоясенского</w:t>
      </w:r>
      <w:r>
        <w:rPr>
          <w:sz w:val="28"/>
        </w:rPr>
        <w:t xml:space="preserve"> сельского поселения</w:t>
      </w:r>
      <w:r w:rsidR="00605CDF">
        <w:rPr>
          <w:sz w:val="28"/>
        </w:rPr>
        <w:t xml:space="preserve"> </w:t>
      </w:r>
      <w:r w:rsidR="00605CDF" w:rsidRPr="00892734">
        <w:rPr>
          <w:color w:val="000000"/>
          <w:sz w:val="28"/>
          <w:szCs w:val="28"/>
          <w:lang w:eastAsia="ru-RU"/>
        </w:rPr>
        <w:t xml:space="preserve">Староминского </w:t>
      </w:r>
      <w:r w:rsidR="00605CDF">
        <w:rPr>
          <w:color w:val="000000"/>
          <w:sz w:val="28"/>
          <w:szCs w:val="28"/>
          <w:lang w:eastAsia="ru-RU"/>
        </w:rPr>
        <w:t xml:space="preserve">муниципального </w:t>
      </w:r>
      <w:r w:rsidR="00605CDF" w:rsidRPr="00892734">
        <w:rPr>
          <w:color w:val="000000"/>
          <w:sz w:val="28"/>
          <w:szCs w:val="28"/>
          <w:lang w:eastAsia="ru-RU"/>
        </w:rPr>
        <w:t>района</w:t>
      </w:r>
      <w:r w:rsidR="00605CDF">
        <w:rPr>
          <w:color w:val="000000"/>
          <w:sz w:val="28"/>
          <w:szCs w:val="28"/>
          <w:lang w:eastAsia="ru-RU"/>
        </w:rPr>
        <w:t xml:space="preserve"> Краснодарского края </w:t>
      </w:r>
      <w:r>
        <w:rPr>
          <w:sz w:val="28"/>
        </w:rPr>
        <w:t xml:space="preserve">от ________________ года № </w:t>
      </w:r>
      <w:r w:rsidRPr="00605CDF">
        <w:rPr>
          <w:sz w:val="28"/>
        </w:rPr>
        <w:t>______«</w:t>
      </w:r>
      <w:r w:rsidR="00605CDF" w:rsidRPr="00605CDF">
        <w:rPr>
          <w:sz w:val="28"/>
          <w:szCs w:val="28"/>
        </w:rPr>
        <w:t>О внесении изменений в решение Совета Новоясенского сельского поселения Староминского района от 18.10.2024 года № 2.6. «Об утверждении Порядка и Методики расчёта иных межбюджетных трансфертов, передаваемых из бюджета Новоясенского  сельского поселения Староминского района в бюджет муниципального образования Староминский район на осуществление полномочий в области газоснабжения»</w:t>
      </w:r>
    </w:p>
    <w:p w:rsidR="00C45FB3" w:rsidRPr="00605CDF" w:rsidRDefault="00C45FB3" w:rsidP="00084A5C">
      <w:pPr>
        <w:jc w:val="center"/>
        <w:rPr>
          <w:sz w:val="28"/>
          <w:szCs w:val="28"/>
        </w:rPr>
      </w:pPr>
    </w:p>
    <w:p w:rsidR="00C45FB3" w:rsidRDefault="00C45FB3" w:rsidP="00035F31">
      <w:pPr>
        <w:jc w:val="center"/>
        <w:rPr>
          <w:sz w:val="28"/>
          <w:u w:val="single"/>
        </w:rPr>
      </w:pPr>
    </w:p>
    <w:p w:rsidR="00C45FB3" w:rsidRDefault="00C45FB3" w:rsidP="00035F31">
      <w:pPr>
        <w:pStyle w:val="19"/>
        <w:rPr>
          <w:b w:val="0"/>
        </w:rPr>
      </w:pPr>
    </w:p>
    <w:p w:rsidR="00C45FB3" w:rsidRDefault="00C45FB3" w:rsidP="00035F31">
      <w:pPr>
        <w:pStyle w:val="19"/>
        <w:jc w:val="both"/>
        <w:rPr>
          <w:b w:val="0"/>
        </w:rPr>
      </w:pPr>
    </w:p>
    <w:p w:rsidR="00C45FB3" w:rsidRDefault="00C45FB3" w:rsidP="00035F31">
      <w:pPr>
        <w:jc w:val="both"/>
        <w:rPr>
          <w:sz w:val="28"/>
        </w:rPr>
      </w:pPr>
    </w:p>
    <w:p w:rsidR="00C45FB3" w:rsidRDefault="00C45FB3" w:rsidP="00084A5C">
      <w:pPr>
        <w:pStyle w:val="19"/>
        <w:jc w:val="both"/>
        <w:rPr>
          <w:b w:val="0"/>
        </w:rPr>
      </w:pPr>
    </w:p>
    <w:p w:rsidR="00C45FB3" w:rsidRDefault="00C45FB3" w:rsidP="00084A5C">
      <w:pPr>
        <w:jc w:val="both"/>
        <w:rPr>
          <w:sz w:val="28"/>
        </w:rPr>
      </w:pPr>
    </w:p>
    <w:p w:rsidR="00C45FB3" w:rsidRDefault="00C45FB3" w:rsidP="00084A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 внесён:</w:t>
      </w:r>
    </w:p>
    <w:p w:rsidR="00C45FB3" w:rsidRDefault="00C45FB3" w:rsidP="00084A5C">
      <w:pPr>
        <w:jc w:val="both"/>
        <w:rPr>
          <w:bCs/>
          <w:sz w:val="28"/>
        </w:rPr>
      </w:pPr>
    </w:p>
    <w:p w:rsidR="00C45FB3" w:rsidRDefault="00C45FB3" w:rsidP="00084A5C">
      <w:pPr>
        <w:jc w:val="both"/>
        <w:rPr>
          <w:bCs/>
          <w:sz w:val="28"/>
        </w:rPr>
      </w:pPr>
      <w:r>
        <w:rPr>
          <w:bCs/>
          <w:sz w:val="28"/>
        </w:rPr>
        <w:t xml:space="preserve">Глава Новоясенского сельского </w:t>
      </w:r>
    </w:p>
    <w:p w:rsidR="00605CDF" w:rsidRDefault="00C45FB3" w:rsidP="00605CDF">
      <w:pPr>
        <w:suppressAutoHyphens w:val="0"/>
        <w:rPr>
          <w:color w:val="000000"/>
          <w:sz w:val="28"/>
          <w:szCs w:val="28"/>
          <w:lang w:eastAsia="ru-RU"/>
        </w:rPr>
      </w:pPr>
      <w:r>
        <w:rPr>
          <w:bCs/>
          <w:sz w:val="28"/>
        </w:rPr>
        <w:t xml:space="preserve">поселения Староминского </w:t>
      </w:r>
      <w:r w:rsidR="00605CDF">
        <w:rPr>
          <w:color w:val="000000"/>
          <w:sz w:val="28"/>
          <w:szCs w:val="28"/>
          <w:lang w:eastAsia="ru-RU"/>
        </w:rPr>
        <w:t xml:space="preserve">муниципального </w:t>
      </w:r>
      <w:r w:rsidR="00605CDF" w:rsidRPr="00892734">
        <w:rPr>
          <w:color w:val="000000"/>
          <w:sz w:val="28"/>
          <w:szCs w:val="28"/>
          <w:lang w:eastAsia="ru-RU"/>
        </w:rPr>
        <w:t>района</w:t>
      </w:r>
    </w:p>
    <w:p w:rsidR="00C45FB3" w:rsidRDefault="00605CDF" w:rsidP="00605CD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Краснодарского края</w:t>
      </w:r>
      <w:r w:rsidR="00C45FB3">
        <w:rPr>
          <w:bCs/>
          <w:sz w:val="28"/>
        </w:rPr>
        <w:t xml:space="preserve">                                             </w:t>
      </w:r>
      <w:r>
        <w:rPr>
          <w:bCs/>
          <w:sz w:val="28"/>
        </w:rPr>
        <w:t xml:space="preserve">                         </w:t>
      </w:r>
      <w:r w:rsidR="00C45FB3">
        <w:rPr>
          <w:bCs/>
          <w:sz w:val="28"/>
        </w:rPr>
        <w:t>Н.В. Столик</w:t>
      </w:r>
    </w:p>
    <w:p w:rsidR="00C45FB3" w:rsidRDefault="00C45FB3" w:rsidP="00084A5C">
      <w:pPr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>«____»_______202</w:t>
      </w:r>
      <w:r w:rsidR="00605CDF">
        <w:rPr>
          <w:sz w:val="28"/>
          <w:szCs w:val="28"/>
        </w:rPr>
        <w:t>5</w:t>
      </w:r>
    </w:p>
    <w:p w:rsidR="00C45FB3" w:rsidRDefault="00C45FB3" w:rsidP="00084A5C">
      <w:pPr>
        <w:rPr>
          <w:sz w:val="28"/>
          <w:szCs w:val="28"/>
        </w:rPr>
      </w:pPr>
    </w:p>
    <w:p w:rsidR="00C45FB3" w:rsidRDefault="00C45FB3" w:rsidP="00084A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подготовлен:</w:t>
      </w:r>
    </w:p>
    <w:p w:rsidR="00C45FB3" w:rsidRDefault="00C45FB3" w:rsidP="00084A5C">
      <w:pPr>
        <w:rPr>
          <w:sz w:val="28"/>
          <w:szCs w:val="28"/>
        </w:rPr>
      </w:pPr>
      <w:r>
        <w:rPr>
          <w:sz w:val="28"/>
          <w:szCs w:val="28"/>
        </w:rPr>
        <w:t>Ведущим специалистом администрации</w:t>
      </w:r>
    </w:p>
    <w:p w:rsidR="00C45FB3" w:rsidRDefault="00C45FB3" w:rsidP="00084A5C">
      <w:pPr>
        <w:rPr>
          <w:sz w:val="28"/>
          <w:szCs w:val="28"/>
        </w:rPr>
      </w:pPr>
      <w:r>
        <w:rPr>
          <w:sz w:val="28"/>
          <w:szCs w:val="28"/>
        </w:rPr>
        <w:t>Новоясенского сельского поселения</w:t>
      </w:r>
    </w:p>
    <w:p w:rsidR="00605CDF" w:rsidRDefault="00605CDF" w:rsidP="00605CDF">
      <w:pPr>
        <w:suppressAutoHyphens w:val="0"/>
        <w:rPr>
          <w:color w:val="000000"/>
          <w:sz w:val="28"/>
          <w:szCs w:val="28"/>
          <w:lang w:eastAsia="ru-RU"/>
        </w:rPr>
      </w:pPr>
      <w:r w:rsidRPr="00892734">
        <w:rPr>
          <w:color w:val="000000"/>
          <w:sz w:val="28"/>
          <w:szCs w:val="28"/>
          <w:lang w:eastAsia="ru-RU"/>
        </w:rPr>
        <w:t xml:space="preserve">Староминского </w:t>
      </w:r>
      <w:r>
        <w:rPr>
          <w:color w:val="000000"/>
          <w:sz w:val="28"/>
          <w:szCs w:val="28"/>
          <w:lang w:eastAsia="ru-RU"/>
        </w:rPr>
        <w:t xml:space="preserve">муниципального </w:t>
      </w:r>
      <w:r w:rsidRPr="00892734">
        <w:rPr>
          <w:color w:val="000000"/>
          <w:sz w:val="28"/>
          <w:szCs w:val="28"/>
          <w:lang w:eastAsia="ru-RU"/>
        </w:rPr>
        <w:t>района</w:t>
      </w:r>
    </w:p>
    <w:p w:rsidR="00C45FB3" w:rsidRDefault="00605CDF" w:rsidP="00605CDF">
      <w:pPr>
        <w:ind w:left="3540" w:hanging="3540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Краснодарского края</w:t>
      </w:r>
      <w:r w:rsidR="00C45FB3">
        <w:rPr>
          <w:sz w:val="28"/>
          <w:szCs w:val="28"/>
        </w:rPr>
        <w:tab/>
      </w:r>
      <w:r w:rsidR="00C45FB3">
        <w:rPr>
          <w:sz w:val="28"/>
          <w:szCs w:val="28"/>
        </w:rPr>
        <w:tab/>
      </w:r>
      <w:r w:rsidR="00C45FB3">
        <w:rPr>
          <w:sz w:val="28"/>
          <w:szCs w:val="28"/>
        </w:rPr>
        <w:tab/>
      </w:r>
      <w:r w:rsidR="00C45FB3">
        <w:rPr>
          <w:sz w:val="28"/>
          <w:szCs w:val="28"/>
        </w:rPr>
        <w:tab/>
      </w:r>
      <w:r w:rsidR="00C45FB3">
        <w:rPr>
          <w:sz w:val="28"/>
          <w:szCs w:val="28"/>
        </w:rPr>
        <w:tab/>
        <w:t xml:space="preserve">              </w:t>
      </w:r>
      <w:r w:rsidR="00C45FB3">
        <w:rPr>
          <w:iCs/>
          <w:sz w:val="28"/>
          <w:szCs w:val="28"/>
        </w:rPr>
        <w:t xml:space="preserve">О.С. Бербасовой </w:t>
      </w:r>
    </w:p>
    <w:p w:rsidR="00C45FB3" w:rsidRDefault="00C45FB3" w:rsidP="00084A5C">
      <w:pPr>
        <w:ind w:left="3540" w:hanging="3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</w:t>
      </w:r>
      <w:r w:rsidR="00605CDF">
        <w:rPr>
          <w:sz w:val="28"/>
          <w:szCs w:val="28"/>
        </w:rPr>
        <w:t>«____»_______2025</w:t>
      </w:r>
    </w:p>
    <w:p w:rsidR="00C45FB3" w:rsidRDefault="00C45FB3" w:rsidP="00084A5C">
      <w:pPr>
        <w:rPr>
          <w:b/>
          <w:sz w:val="28"/>
        </w:rPr>
      </w:pPr>
      <w:r>
        <w:rPr>
          <w:b/>
          <w:sz w:val="28"/>
        </w:rPr>
        <w:t>Проект согласован:</w:t>
      </w:r>
    </w:p>
    <w:p w:rsidR="00C45FB3" w:rsidRDefault="00C45FB3" w:rsidP="00084A5C">
      <w:pPr>
        <w:rPr>
          <w:sz w:val="28"/>
          <w:szCs w:val="28"/>
        </w:rPr>
      </w:pPr>
      <w:r>
        <w:rPr>
          <w:sz w:val="28"/>
        </w:rPr>
        <w:t xml:space="preserve">Председатель комиссии </w:t>
      </w:r>
      <w:r>
        <w:rPr>
          <w:sz w:val="28"/>
          <w:szCs w:val="28"/>
        </w:rPr>
        <w:t xml:space="preserve">по </w:t>
      </w:r>
    </w:p>
    <w:p w:rsidR="00C45FB3" w:rsidRDefault="00C45FB3" w:rsidP="00084A5C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финансово-бюджетной и </w:t>
      </w:r>
    </w:p>
    <w:p w:rsidR="00C45FB3" w:rsidRDefault="00C45FB3" w:rsidP="00084A5C">
      <w:pPr>
        <w:rPr>
          <w:sz w:val="28"/>
          <w:szCs w:val="28"/>
        </w:rPr>
      </w:pPr>
      <w:r>
        <w:rPr>
          <w:sz w:val="28"/>
          <w:szCs w:val="28"/>
        </w:rPr>
        <w:t xml:space="preserve">экономической политике Совета </w:t>
      </w:r>
    </w:p>
    <w:p w:rsidR="00C45FB3" w:rsidRDefault="00C45FB3" w:rsidP="00084A5C">
      <w:pPr>
        <w:rPr>
          <w:sz w:val="28"/>
          <w:szCs w:val="28"/>
        </w:rPr>
      </w:pPr>
      <w:r>
        <w:rPr>
          <w:sz w:val="28"/>
          <w:szCs w:val="28"/>
        </w:rPr>
        <w:t xml:space="preserve">Новоясенского сельского поселения </w:t>
      </w:r>
    </w:p>
    <w:p w:rsidR="00605CDF" w:rsidRDefault="00605CDF" w:rsidP="00605CDF">
      <w:pPr>
        <w:suppressAutoHyphens w:val="0"/>
        <w:rPr>
          <w:color w:val="000000"/>
          <w:sz w:val="28"/>
          <w:szCs w:val="28"/>
          <w:lang w:eastAsia="ru-RU"/>
        </w:rPr>
      </w:pPr>
      <w:r w:rsidRPr="00892734">
        <w:rPr>
          <w:color w:val="000000"/>
          <w:sz w:val="28"/>
          <w:szCs w:val="28"/>
          <w:lang w:eastAsia="ru-RU"/>
        </w:rPr>
        <w:t xml:space="preserve">Староминского </w:t>
      </w:r>
      <w:r>
        <w:rPr>
          <w:color w:val="000000"/>
          <w:sz w:val="28"/>
          <w:szCs w:val="28"/>
          <w:lang w:eastAsia="ru-RU"/>
        </w:rPr>
        <w:t xml:space="preserve">муниципального </w:t>
      </w:r>
      <w:r w:rsidRPr="00892734">
        <w:rPr>
          <w:color w:val="000000"/>
          <w:sz w:val="28"/>
          <w:szCs w:val="28"/>
          <w:lang w:eastAsia="ru-RU"/>
        </w:rPr>
        <w:t>района</w:t>
      </w:r>
    </w:p>
    <w:p w:rsidR="00C45FB3" w:rsidRDefault="00605CDF" w:rsidP="00605CDF">
      <w:pPr>
        <w:rPr>
          <w:sz w:val="28"/>
        </w:rPr>
      </w:pPr>
      <w:r>
        <w:rPr>
          <w:color w:val="000000"/>
          <w:sz w:val="28"/>
          <w:szCs w:val="28"/>
          <w:lang w:eastAsia="ru-RU"/>
        </w:rPr>
        <w:t>Краснодарского края</w:t>
      </w:r>
      <w:r w:rsidR="00C45FB3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</w:t>
      </w:r>
      <w:r w:rsidR="00C45FB3">
        <w:rPr>
          <w:sz w:val="28"/>
          <w:szCs w:val="28"/>
        </w:rPr>
        <w:t>И.А. Фоменко</w:t>
      </w:r>
    </w:p>
    <w:p w:rsidR="00C45FB3" w:rsidRDefault="00C45FB3" w:rsidP="00084A5C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«____»_______2024</w:t>
      </w:r>
    </w:p>
    <w:p w:rsidR="00C45FB3" w:rsidRDefault="00C45FB3" w:rsidP="00084A5C">
      <w:pPr>
        <w:ind w:left="3540" w:hanging="3540"/>
        <w:jc w:val="both"/>
        <w:rPr>
          <w:sz w:val="28"/>
          <w:szCs w:val="28"/>
        </w:rPr>
      </w:pPr>
    </w:p>
    <w:p w:rsidR="00C45FB3" w:rsidRDefault="00C45FB3" w:rsidP="00035F31">
      <w:pPr>
        <w:autoSpaceDE w:val="0"/>
        <w:autoSpaceDN w:val="0"/>
        <w:adjustRightInd w:val="0"/>
        <w:jc w:val="both"/>
        <w:rPr>
          <w:szCs w:val="28"/>
        </w:rPr>
      </w:pPr>
    </w:p>
    <w:p w:rsidR="00C45FB3" w:rsidRPr="00D2196A" w:rsidRDefault="00C45FB3" w:rsidP="00D2196A">
      <w:pPr>
        <w:suppressAutoHyphens w:val="0"/>
        <w:jc w:val="both"/>
        <w:rPr>
          <w:color w:val="000000"/>
          <w:sz w:val="28"/>
          <w:szCs w:val="20"/>
          <w:lang w:eastAsia="ru-RU"/>
        </w:rPr>
      </w:pPr>
    </w:p>
    <w:p w:rsidR="00C45FB3" w:rsidRDefault="00C45FB3" w:rsidP="00D2196A">
      <w:pPr>
        <w:suppressAutoHyphens w:val="0"/>
        <w:jc w:val="both"/>
      </w:pPr>
    </w:p>
    <w:sectPr w:rsidR="00C45FB3" w:rsidSect="00D23B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EF8" w:rsidRDefault="00254EF8" w:rsidP="00FC69DD">
      <w:r>
        <w:separator/>
      </w:r>
    </w:p>
  </w:endnote>
  <w:endnote w:type="continuationSeparator" w:id="0">
    <w:p w:rsidR="00254EF8" w:rsidRDefault="00254EF8" w:rsidP="00FC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EF8" w:rsidRDefault="00254EF8" w:rsidP="00FC69DD">
      <w:r>
        <w:separator/>
      </w:r>
    </w:p>
  </w:footnote>
  <w:footnote w:type="continuationSeparator" w:id="0">
    <w:p w:rsidR="00254EF8" w:rsidRDefault="00254EF8" w:rsidP="00FC6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559494C"/>
    <w:multiLevelType w:val="hybridMultilevel"/>
    <w:tmpl w:val="30D6EB1C"/>
    <w:lvl w:ilvl="0" w:tplc="53D0E6D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6C65E17"/>
    <w:multiLevelType w:val="multilevel"/>
    <w:tmpl w:val="04C8B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17037DE1"/>
    <w:multiLevelType w:val="hybridMultilevel"/>
    <w:tmpl w:val="021ADA5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194B080E"/>
    <w:multiLevelType w:val="hybridMultilevel"/>
    <w:tmpl w:val="7F509A88"/>
    <w:lvl w:ilvl="0" w:tplc="D070082A">
      <w:start w:val="1"/>
      <w:numFmt w:val="decimal"/>
      <w:lvlText w:val="%1)"/>
      <w:lvlJc w:val="left"/>
      <w:pPr>
        <w:ind w:left="928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1BDE56A5"/>
    <w:multiLevelType w:val="hybridMultilevel"/>
    <w:tmpl w:val="C99C0864"/>
    <w:lvl w:ilvl="0" w:tplc="265CEE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D15841"/>
    <w:multiLevelType w:val="hybridMultilevel"/>
    <w:tmpl w:val="D8025EF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25880ED3"/>
    <w:multiLevelType w:val="hybridMultilevel"/>
    <w:tmpl w:val="71DA4F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31268"/>
    <w:multiLevelType w:val="hybridMultilevel"/>
    <w:tmpl w:val="51EE9BCC"/>
    <w:lvl w:ilvl="0" w:tplc="B5029FAE">
      <w:start w:val="1"/>
      <w:numFmt w:val="decimal"/>
      <w:lvlText w:val="5.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A36489"/>
    <w:multiLevelType w:val="multilevel"/>
    <w:tmpl w:val="4D50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D00051"/>
    <w:multiLevelType w:val="hybridMultilevel"/>
    <w:tmpl w:val="C6CE40D8"/>
    <w:lvl w:ilvl="0" w:tplc="26C4A482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671453"/>
    <w:multiLevelType w:val="multilevel"/>
    <w:tmpl w:val="DD06F28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3AC101E"/>
    <w:multiLevelType w:val="hybridMultilevel"/>
    <w:tmpl w:val="F502E34C"/>
    <w:lvl w:ilvl="0" w:tplc="174AAF2E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5">
    <w:nsid w:val="383E7044"/>
    <w:multiLevelType w:val="multilevel"/>
    <w:tmpl w:val="04C8B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3D1462EA"/>
    <w:multiLevelType w:val="hybridMultilevel"/>
    <w:tmpl w:val="EEF8614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2C00677"/>
    <w:multiLevelType w:val="hybridMultilevel"/>
    <w:tmpl w:val="62942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BA4953"/>
    <w:multiLevelType w:val="multilevel"/>
    <w:tmpl w:val="8926EDB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927140A"/>
    <w:multiLevelType w:val="hybridMultilevel"/>
    <w:tmpl w:val="D638A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B4A70F6"/>
    <w:multiLevelType w:val="hybridMultilevel"/>
    <w:tmpl w:val="A4443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703090"/>
    <w:multiLevelType w:val="hybridMultilevel"/>
    <w:tmpl w:val="73969BB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>
    <w:nsid w:val="639234F7"/>
    <w:multiLevelType w:val="hybridMultilevel"/>
    <w:tmpl w:val="67FA5AC2"/>
    <w:lvl w:ilvl="0" w:tplc="26BE9F14">
      <w:start w:val="1"/>
      <w:numFmt w:val="decimal"/>
      <w:lvlText w:val="%1."/>
      <w:lvlJc w:val="left"/>
      <w:pPr>
        <w:tabs>
          <w:tab w:val="num" w:pos="1235"/>
        </w:tabs>
        <w:ind w:left="1235" w:hanging="525"/>
      </w:pPr>
      <w:rPr>
        <w:rFonts w:cs="Times New Roman" w:hint="default"/>
      </w:rPr>
    </w:lvl>
    <w:lvl w:ilvl="1" w:tplc="552853CA">
      <w:numFmt w:val="bullet"/>
      <w:lvlText w:val="-"/>
      <w:lvlJc w:val="left"/>
      <w:pPr>
        <w:tabs>
          <w:tab w:val="num" w:pos="1955"/>
        </w:tabs>
        <w:ind w:left="1955" w:hanging="525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3">
    <w:nsid w:val="6894387C"/>
    <w:multiLevelType w:val="multilevel"/>
    <w:tmpl w:val="84B0D83C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24">
    <w:nsid w:val="796453D8"/>
    <w:multiLevelType w:val="hybridMultilevel"/>
    <w:tmpl w:val="93C0961C"/>
    <w:lvl w:ilvl="0" w:tplc="E89E8808">
      <w:start w:val="1"/>
      <w:numFmt w:val="decimal"/>
      <w:lvlText w:val="5.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>
    <w:nsid w:val="7EDB7B73"/>
    <w:multiLevelType w:val="hybridMultilevel"/>
    <w:tmpl w:val="58180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6"/>
  </w:num>
  <w:num w:numId="7">
    <w:abstractNumId w:val="3"/>
  </w:num>
  <w:num w:numId="8">
    <w:abstractNumId w:val="24"/>
  </w:num>
  <w:num w:numId="9">
    <w:abstractNumId w:val="10"/>
  </w:num>
  <w:num w:numId="10">
    <w:abstractNumId w:val="12"/>
  </w:num>
  <w:num w:numId="11">
    <w:abstractNumId w:val="19"/>
  </w:num>
  <w:num w:numId="12">
    <w:abstractNumId w:val="8"/>
  </w:num>
  <w:num w:numId="13">
    <w:abstractNumId w:val="5"/>
  </w:num>
  <w:num w:numId="14">
    <w:abstractNumId w:val="21"/>
  </w:num>
  <w:num w:numId="15">
    <w:abstractNumId w:val="16"/>
  </w:num>
  <w:num w:numId="16">
    <w:abstractNumId w:val="26"/>
  </w:num>
  <w:num w:numId="17">
    <w:abstractNumId w:val="20"/>
  </w:num>
  <w:num w:numId="18">
    <w:abstractNumId w:val="4"/>
  </w:num>
  <w:num w:numId="19">
    <w:abstractNumId w:val="11"/>
  </w:num>
  <w:num w:numId="20">
    <w:abstractNumId w:val="15"/>
  </w:num>
  <w:num w:numId="21">
    <w:abstractNumId w:val="9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8"/>
  </w:num>
  <w:num w:numId="25">
    <w:abstractNumId w:val="17"/>
  </w:num>
  <w:num w:numId="26">
    <w:abstractNumId w:val="23"/>
  </w:num>
  <w:num w:numId="27">
    <w:abstractNumId w:val="7"/>
  </w:num>
  <w:num w:numId="28">
    <w:abstractNumId w:val="22"/>
  </w:num>
  <w:num w:numId="2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984"/>
    <w:rsid w:val="00010988"/>
    <w:rsid w:val="00011F56"/>
    <w:rsid w:val="000139CF"/>
    <w:rsid w:val="000144C6"/>
    <w:rsid w:val="000167E0"/>
    <w:rsid w:val="000255FC"/>
    <w:rsid w:val="00026A13"/>
    <w:rsid w:val="000335D9"/>
    <w:rsid w:val="00033D72"/>
    <w:rsid w:val="00034DA3"/>
    <w:rsid w:val="00035385"/>
    <w:rsid w:val="00035F31"/>
    <w:rsid w:val="00037BC4"/>
    <w:rsid w:val="000400AB"/>
    <w:rsid w:val="00053E92"/>
    <w:rsid w:val="000556DE"/>
    <w:rsid w:val="00062C16"/>
    <w:rsid w:val="00067CC1"/>
    <w:rsid w:val="00073948"/>
    <w:rsid w:val="000813D1"/>
    <w:rsid w:val="0008197F"/>
    <w:rsid w:val="00083D2A"/>
    <w:rsid w:val="00084A5C"/>
    <w:rsid w:val="00091F64"/>
    <w:rsid w:val="000B0C0D"/>
    <w:rsid w:val="000B1575"/>
    <w:rsid w:val="000D374F"/>
    <w:rsid w:val="000D5EBB"/>
    <w:rsid w:val="000E3BFB"/>
    <w:rsid w:val="000E43B7"/>
    <w:rsid w:val="000E48DC"/>
    <w:rsid w:val="000E5E31"/>
    <w:rsid w:val="000E69D5"/>
    <w:rsid w:val="000F0425"/>
    <w:rsid w:val="000F2D2C"/>
    <w:rsid w:val="000F6A07"/>
    <w:rsid w:val="001028F2"/>
    <w:rsid w:val="00103849"/>
    <w:rsid w:val="00107A81"/>
    <w:rsid w:val="00144AFF"/>
    <w:rsid w:val="0014576F"/>
    <w:rsid w:val="00153BF8"/>
    <w:rsid w:val="00156054"/>
    <w:rsid w:val="00157CB6"/>
    <w:rsid w:val="00162EB7"/>
    <w:rsid w:val="00166284"/>
    <w:rsid w:val="00166E6E"/>
    <w:rsid w:val="00172495"/>
    <w:rsid w:val="00172F63"/>
    <w:rsid w:val="00175D5B"/>
    <w:rsid w:val="00182809"/>
    <w:rsid w:val="001839A6"/>
    <w:rsid w:val="00185D28"/>
    <w:rsid w:val="0018733E"/>
    <w:rsid w:val="00197059"/>
    <w:rsid w:val="001A159F"/>
    <w:rsid w:val="001B11DC"/>
    <w:rsid w:val="001B3F11"/>
    <w:rsid w:val="001B5283"/>
    <w:rsid w:val="001C00C0"/>
    <w:rsid w:val="001C059A"/>
    <w:rsid w:val="001D215D"/>
    <w:rsid w:val="001E306B"/>
    <w:rsid w:val="001F09FE"/>
    <w:rsid w:val="00211E1E"/>
    <w:rsid w:val="002138EB"/>
    <w:rsid w:val="002161C0"/>
    <w:rsid w:val="002245E5"/>
    <w:rsid w:val="00231CD4"/>
    <w:rsid w:val="0023307A"/>
    <w:rsid w:val="00235649"/>
    <w:rsid w:val="0024697A"/>
    <w:rsid w:val="00254EF8"/>
    <w:rsid w:val="00260C59"/>
    <w:rsid w:val="002615BF"/>
    <w:rsid w:val="002673AA"/>
    <w:rsid w:val="0026791C"/>
    <w:rsid w:val="00270EFB"/>
    <w:rsid w:val="00273D56"/>
    <w:rsid w:val="00276A4E"/>
    <w:rsid w:val="002820AF"/>
    <w:rsid w:val="00282ADC"/>
    <w:rsid w:val="002832FB"/>
    <w:rsid w:val="0029271E"/>
    <w:rsid w:val="002943F6"/>
    <w:rsid w:val="00294C8A"/>
    <w:rsid w:val="002A2451"/>
    <w:rsid w:val="002A2D89"/>
    <w:rsid w:val="002A3ECD"/>
    <w:rsid w:val="002B03EB"/>
    <w:rsid w:val="002B0F7B"/>
    <w:rsid w:val="002B1162"/>
    <w:rsid w:val="002B5FF2"/>
    <w:rsid w:val="002C338E"/>
    <w:rsid w:val="002D1EFB"/>
    <w:rsid w:val="002D2223"/>
    <w:rsid w:val="002D523A"/>
    <w:rsid w:val="002D5BCD"/>
    <w:rsid w:val="002D6CFF"/>
    <w:rsid w:val="002E1113"/>
    <w:rsid w:val="002E4038"/>
    <w:rsid w:val="002E4A92"/>
    <w:rsid w:val="002E4C28"/>
    <w:rsid w:val="002E6D6D"/>
    <w:rsid w:val="002E7141"/>
    <w:rsid w:val="002E7935"/>
    <w:rsid w:val="00300437"/>
    <w:rsid w:val="00300FEE"/>
    <w:rsid w:val="0030123D"/>
    <w:rsid w:val="003015EB"/>
    <w:rsid w:val="00302282"/>
    <w:rsid w:val="0030410D"/>
    <w:rsid w:val="003052C8"/>
    <w:rsid w:val="003068C9"/>
    <w:rsid w:val="003116E8"/>
    <w:rsid w:val="00311C4A"/>
    <w:rsid w:val="00313EC5"/>
    <w:rsid w:val="003154D2"/>
    <w:rsid w:val="003228AE"/>
    <w:rsid w:val="00323BB0"/>
    <w:rsid w:val="00324AEB"/>
    <w:rsid w:val="0033550A"/>
    <w:rsid w:val="00337FA7"/>
    <w:rsid w:val="00353A14"/>
    <w:rsid w:val="00355A91"/>
    <w:rsid w:val="0035679C"/>
    <w:rsid w:val="00356A3C"/>
    <w:rsid w:val="00361145"/>
    <w:rsid w:val="00362529"/>
    <w:rsid w:val="0036297C"/>
    <w:rsid w:val="003645AF"/>
    <w:rsid w:val="0038017A"/>
    <w:rsid w:val="00380DA9"/>
    <w:rsid w:val="0039620E"/>
    <w:rsid w:val="003A0BB1"/>
    <w:rsid w:val="003A60F9"/>
    <w:rsid w:val="003A7CF7"/>
    <w:rsid w:val="003B021B"/>
    <w:rsid w:val="003B497A"/>
    <w:rsid w:val="003B5833"/>
    <w:rsid w:val="003D36B6"/>
    <w:rsid w:val="003D7721"/>
    <w:rsid w:val="003E460D"/>
    <w:rsid w:val="003E6542"/>
    <w:rsid w:val="003F10E2"/>
    <w:rsid w:val="00402094"/>
    <w:rsid w:val="00403EC6"/>
    <w:rsid w:val="00404139"/>
    <w:rsid w:val="00407785"/>
    <w:rsid w:val="00410EF9"/>
    <w:rsid w:val="004126B5"/>
    <w:rsid w:val="00415881"/>
    <w:rsid w:val="0042018E"/>
    <w:rsid w:val="00420437"/>
    <w:rsid w:val="0042645C"/>
    <w:rsid w:val="0043105D"/>
    <w:rsid w:val="0043668B"/>
    <w:rsid w:val="0043694D"/>
    <w:rsid w:val="00437F69"/>
    <w:rsid w:val="00450746"/>
    <w:rsid w:val="00464E92"/>
    <w:rsid w:val="004708BB"/>
    <w:rsid w:val="004740C2"/>
    <w:rsid w:val="00475A05"/>
    <w:rsid w:val="00477441"/>
    <w:rsid w:val="004850F8"/>
    <w:rsid w:val="004938A8"/>
    <w:rsid w:val="00493927"/>
    <w:rsid w:val="004A0E70"/>
    <w:rsid w:val="004A1EDD"/>
    <w:rsid w:val="004A5129"/>
    <w:rsid w:val="004B09AA"/>
    <w:rsid w:val="004B44D6"/>
    <w:rsid w:val="004B53D1"/>
    <w:rsid w:val="004C0046"/>
    <w:rsid w:val="004C0351"/>
    <w:rsid w:val="004C0A59"/>
    <w:rsid w:val="004C1585"/>
    <w:rsid w:val="004C7D97"/>
    <w:rsid w:val="004D0A56"/>
    <w:rsid w:val="004D17DF"/>
    <w:rsid w:val="004D19C7"/>
    <w:rsid w:val="004D1C71"/>
    <w:rsid w:val="004D3C46"/>
    <w:rsid w:val="004D44A3"/>
    <w:rsid w:val="004D4FCD"/>
    <w:rsid w:val="004E00EE"/>
    <w:rsid w:val="004E064A"/>
    <w:rsid w:val="004E0C13"/>
    <w:rsid w:val="004E552B"/>
    <w:rsid w:val="004F5339"/>
    <w:rsid w:val="00500DC7"/>
    <w:rsid w:val="00505523"/>
    <w:rsid w:val="005131FD"/>
    <w:rsid w:val="0051782E"/>
    <w:rsid w:val="00522BC2"/>
    <w:rsid w:val="00532BCC"/>
    <w:rsid w:val="0053769D"/>
    <w:rsid w:val="0053789E"/>
    <w:rsid w:val="00541C49"/>
    <w:rsid w:val="005530B9"/>
    <w:rsid w:val="005555EB"/>
    <w:rsid w:val="005577F4"/>
    <w:rsid w:val="00574794"/>
    <w:rsid w:val="00580B0D"/>
    <w:rsid w:val="00584CA7"/>
    <w:rsid w:val="00584CBB"/>
    <w:rsid w:val="00586B67"/>
    <w:rsid w:val="0059048D"/>
    <w:rsid w:val="00595826"/>
    <w:rsid w:val="005A223A"/>
    <w:rsid w:val="005A4DB1"/>
    <w:rsid w:val="005A7D67"/>
    <w:rsid w:val="005B7036"/>
    <w:rsid w:val="005C0DBA"/>
    <w:rsid w:val="005C556B"/>
    <w:rsid w:val="005C7159"/>
    <w:rsid w:val="005D13E4"/>
    <w:rsid w:val="005D1A15"/>
    <w:rsid w:val="005F28CD"/>
    <w:rsid w:val="005F5782"/>
    <w:rsid w:val="0060001C"/>
    <w:rsid w:val="00605CDF"/>
    <w:rsid w:val="006061E7"/>
    <w:rsid w:val="006073A9"/>
    <w:rsid w:val="006119A5"/>
    <w:rsid w:val="0062303F"/>
    <w:rsid w:val="0062786A"/>
    <w:rsid w:val="006330C4"/>
    <w:rsid w:val="0063551E"/>
    <w:rsid w:val="0065350D"/>
    <w:rsid w:val="00654AC4"/>
    <w:rsid w:val="006558D5"/>
    <w:rsid w:val="006562A0"/>
    <w:rsid w:val="00661CE6"/>
    <w:rsid w:val="0066271E"/>
    <w:rsid w:val="00662999"/>
    <w:rsid w:val="006633A5"/>
    <w:rsid w:val="00666A39"/>
    <w:rsid w:val="00682862"/>
    <w:rsid w:val="00682E0F"/>
    <w:rsid w:val="006842D0"/>
    <w:rsid w:val="00685294"/>
    <w:rsid w:val="00686028"/>
    <w:rsid w:val="00686CF5"/>
    <w:rsid w:val="00691A0B"/>
    <w:rsid w:val="00692BFD"/>
    <w:rsid w:val="00692D86"/>
    <w:rsid w:val="00693A8E"/>
    <w:rsid w:val="00695886"/>
    <w:rsid w:val="006B7E31"/>
    <w:rsid w:val="006C23A6"/>
    <w:rsid w:val="006C5BBD"/>
    <w:rsid w:val="006C7BA1"/>
    <w:rsid w:val="006E0C2C"/>
    <w:rsid w:val="006F1CB3"/>
    <w:rsid w:val="006F2580"/>
    <w:rsid w:val="006F4D8C"/>
    <w:rsid w:val="0070096E"/>
    <w:rsid w:val="00702119"/>
    <w:rsid w:val="00703CD7"/>
    <w:rsid w:val="007120FA"/>
    <w:rsid w:val="00717061"/>
    <w:rsid w:val="007235E8"/>
    <w:rsid w:val="00724054"/>
    <w:rsid w:val="00731B8A"/>
    <w:rsid w:val="00731D80"/>
    <w:rsid w:val="00735A47"/>
    <w:rsid w:val="00735C6D"/>
    <w:rsid w:val="00736929"/>
    <w:rsid w:val="00737889"/>
    <w:rsid w:val="00743380"/>
    <w:rsid w:val="00745023"/>
    <w:rsid w:val="0075001B"/>
    <w:rsid w:val="007506A4"/>
    <w:rsid w:val="007519DD"/>
    <w:rsid w:val="007565FC"/>
    <w:rsid w:val="007570A8"/>
    <w:rsid w:val="00757137"/>
    <w:rsid w:val="00761576"/>
    <w:rsid w:val="007647C1"/>
    <w:rsid w:val="007647ED"/>
    <w:rsid w:val="0076500A"/>
    <w:rsid w:val="00771905"/>
    <w:rsid w:val="00771943"/>
    <w:rsid w:val="00771FBB"/>
    <w:rsid w:val="00772EA0"/>
    <w:rsid w:val="00774267"/>
    <w:rsid w:val="007744FE"/>
    <w:rsid w:val="00774D5A"/>
    <w:rsid w:val="00787AEB"/>
    <w:rsid w:val="00791432"/>
    <w:rsid w:val="00793284"/>
    <w:rsid w:val="007A1EE4"/>
    <w:rsid w:val="007A43DA"/>
    <w:rsid w:val="007A7A30"/>
    <w:rsid w:val="007B013C"/>
    <w:rsid w:val="007C54F1"/>
    <w:rsid w:val="007D2996"/>
    <w:rsid w:val="007D430E"/>
    <w:rsid w:val="007D562F"/>
    <w:rsid w:val="007D5F04"/>
    <w:rsid w:val="007D5F92"/>
    <w:rsid w:val="007E7421"/>
    <w:rsid w:val="00810B89"/>
    <w:rsid w:val="00811D56"/>
    <w:rsid w:val="00812244"/>
    <w:rsid w:val="008176E5"/>
    <w:rsid w:val="008202A8"/>
    <w:rsid w:val="00834219"/>
    <w:rsid w:val="00840281"/>
    <w:rsid w:val="00844C0A"/>
    <w:rsid w:val="00850B96"/>
    <w:rsid w:val="00851AA2"/>
    <w:rsid w:val="00856442"/>
    <w:rsid w:val="00856F39"/>
    <w:rsid w:val="00864BF2"/>
    <w:rsid w:val="00873911"/>
    <w:rsid w:val="0088038D"/>
    <w:rsid w:val="00881A61"/>
    <w:rsid w:val="00886280"/>
    <w:rsid w:val="00890C72"/>
    <w:rsid w:val="00892734"/>
    <w:rsid w:val="00893436"/>
    <w:rsid w:val="00894040"/>
    <w:rsid w:val="00894CD7"/>
    <w:rsid w:val="008A3520"/>
    <w:rsid w:val="008A7669"/>
    <w:rsid w:val="008B5AF4"/>
    <w:rsid w:val="008B5CF1"/>
    <w:rsid w:val="008B5D67"/>
    <w:rsid w:val="008B7D22"/>
    <w:rsid w:val="008C0623"/>
    <w:rsid w:val="008C0826"/>
    <w:rsid w:val="008C2647"/>
    <w:rsid w:val="008C50E0"/>
    <w:rsid w:val="008E2E28"/>
    <w:rsid w:val="008E3B20"/>
    <w:rsid w:val="008F121F"/>
    <w:rsid w:val="008F1F49"/>
    <w:rsid w:val="008F58D7"/>
    <w:rsid w:val="00910379"/>
    <w:rsid w:val="00910466"/>
    <w:rsid w:val="00910BEA"/>
    <w:rsid w:val="00912951"/>
    <w:rsid w:val="00923095"/>
    <w:rsid w:val="00930F4F"/>
    <w:rsid w:val="009333B5"/>
    <w:rsid w:val="00933501"/>
    <w:rsid w:val="0093364F"/>
    <w:rsid w:val="0093753B"/>
    <w:rsid w:val="00937904"/>
    <w:rsid w:val="00943ACE"/>
    <w:rsid w:val="009474E9"/>
    <w:rsid w:val="00954738"/>
    <w:rsid w:val="00955134"/>
    <w:rsid w:val="009705C2"/>
    <w:rsid w:val="0098175D"/>
    <w:rsid w:val="00983458"/>
    <w:rsid w:val="00983A17"/>
    <w:rsid w:val="00983DC9"/>
    <w:rsid w:val="009851C7"/>
    <w:rsid w:val="009856F1"/>
    <w:rsid w:val="00985752"/>
    <w:rsid w:val="00987745"/>
    <w:rsid w:val="00993561"/>
    <w:rsid w:val="00993CF5"/>
    <w:rsid w:val="00997218"/>
    <w:rsid w:val="009A6DF7"/>
    <w:rsid w:val="009A722A"/>
    <w:rsid w:val="009B6E66"/>
    <w:rsid w:val="009C7C07"/>
    <w:rsid w:val="009D5DCC"/>
    <w:rsid w:val="009D6DB7"/>
    <w:rsid w:val="009D76A4"/>
    <w:rsid w:val="009E108B"/>
    <w:rsid w:val="009E1A30"/>
    <w:rsid w:val="009E1AC8"/>
    <w:rsid w:val="009E2674"/>
    <w:rsid w:val="009E295C"/>
    <w:rsid w:val="009E3A3E"/>
    <w:rsid w:val="00A00F0B"/>
    <w:rsid w:val="00A02495"/>
    <w:rsid w:val="00A02981"/>
    <w:rsid w:val="00A069C4"/>
    <w:rsid w:val="00A07D10"/>
    <w:rsid w:val="00A108BC"/>
    <w:rsid w:val="00A11955"/>
    <w:rsid w:val="00A12151"/>
    <w:rsid w:val="00A14437"/>
    <w:rsid w:val="00A16B79"/>
    <w:rsid w:val="00A25009"/>
    <w:rsid w:val="00A3552B"/>
    <w:rsid w:val="00A366E2"/>
    <w:rsid w:val="00A457AC"/>
    <w:rsid w:val="00A46E12"/>
    <w:rsid w:val="00A50584"/>
    <w:rsid w:val="00A5143D"/>
    <w:rsid w:val="00A51C17"/>
    <w:rsid w:val="00A57B47"/>
    <w:rsid w:val="00A60E25"/>
    <w:rsid w:val="00A64BE8"/>
    <w:rsid w:val="00A85D68"/>
    <w:rsid w:val="00A869F7"/>
    <w:rsid w:val="00A9502F"/>
    <w:rsid w:val="00AA127B"/>
    <w:rsid w:val="00AA2E34"/>
    <w:rsid w:val="00AA46BA"/>
    <w:rsid w:val="00AC14E8"/>
    <w:rsid w:val="00AC153A"/>
    <w:rsid w:val="00AC2118"/>
    <w:rsid w:val="00AC3F3E"/>
    <w:rsid w:val="00AD0315"/>
    <w:rsid w:val="00AE353F"/>
    <w:rsid w:val="00AE73A9"/>
    <w:rsid w:val="00AF0A75"/>
    <w:rsid w:val="00AF63F8"/>
    <w:rsid w:val="00AF786B"/>
    <w:rsid w:val="00B00F44"/>
    <w:rsid w:val="00B01082"/>
    <w:rsid w:val="00B0239A"/>
    <w:rsid w:val="00B03214"/>
    <w:rsid w:val="00B05E7C"/>
    <w:rsid w:val="00B071F7"/>
    <w:rsid w:val="00B20722"/>
    <w:rsid w:val="00B2311B"/>
    <w:rsid w:val="00B2676D"/>
    <w:rsid w:val="00B33705"/>
    <w:rsid w:val="00B349BA"/>
    <w:rsid w:val="00B3712B"/>
    <w:rsid w:val="00B42150"/>
    <w:rsid w:val="00B46268"/>
    <w:rsid w:val="00B54208"/>
    <w:rsid w:val="00B60DFC"/>
    <w:rsid w:val="00B62BAB"/>
    <w:rsid w:val="00B62CEA"/>
    <w:rsid w:val="00B64E15"/>
    <w:rsid w:val="00B65321"/>
    <w:rsid w:val="00B73DF1"/>
    <w:rsid w:val="00B74F99"/>
    <w:rsid w:val="00B80B6B"/>
    <w:rsid w:val="00B8109B"/>
    <w:rsid w:val="00B81C5F"/>
    <w:rsid w:val="00B85D4E"/>
    <w:rsid w:val="00B902EA"/>
    <w:rsid w:val="00B9047F"/>
    <w:rsid w:val="00B978AA"/>
    <w:rsid w:val="00BA26FA"/>
    <w:rsid w:val="00BA28D6"/>
    <w:rsid w:val="00BA2CC3"/>
    <w:rsid w:val="00BA6BFC"/>
    <w:rsid w:val="00BA7984"/>
    <w:rsid w:val="00BB0F85"/>
    <w:rsid w:val="00BD04E0"/>
    <w:rsid w:val="00BD062C"/>
    <w:rsid w:val="00BD2359"/>
    <w:rsid w:val="00BD371B"/>
    <w:rsid w:val="00BD407C"/>
    <w:rsid w:val="00BD5927"/>
    <w:rsid w:val="00BE64EF"/>
    <w:rsid w:val="00BE7816"/>
    <w:rsid w:val="00BE7B78"/>
    <w:rsid w:val="00BF355E"/>
    <w:rsid w:val="00C012B3"/>
    <w:rsid w:val="00C02031"/>
    <w:rsid w:val="00C03285"/>
    <w:rsid w:val="00C04288"/>
    <w:rsid w:val="00C046AA"/>
    <w:rsid w:val="00C04C7C"/>
    <w:rsid w:val="00C06F03"/>
    <w:rsid w:val="00C13D24"/>
    <w:rsid w:val="00C159D8"/>
    <w:rsid w:val="00C15CFE"/>
    <w:rsid w:val="00C219C5"/>
    <w:rsid w:val="00C21CEC"/>
    <w:rsid w:val="00C257DE"/>
    <w:rsid w:val="00C330B6"/>
    <w:rsid w:val="00C33391"/>
    <w:rsid w:val="00C37088"/>
    <w:rsid w:val="00C41831"/>
    <w:rsid w:val="00C425EE"/>
    <w:rsid w:val="00C45FB3"/>
    <w:rsid w:val="00C500AC"/>
    <w:rsid w:val="00C70E04"/>
    <w:rsid w:val="00C71891"/>
    <w:rsid w:val="00C723EF"/>
    <w:rsid w:val="00C80B22"/>
    <w:rsid w:val="00C918E8"/>
    <w:rsid w:val="00C97946"/>
    <w:rsid w:val="00CB10DA"/>
    <w:rsid w:val="00CB43AC"/>
    <w:rsid w:val="00CB5322"/>
    <w:rsid w:val="00CC4D07"/>
    <w:rsid w:val="00CC6ACB"/>
    <w:rsid w:val="00CC7E24"/>
    <w:rsid w:val="00CD4495"/>
    <w:rsid w:val="00CD4E00"/>
    <w:rsid w:val="00CD55DC"/>
    <w:rsid w:val="00CD6675"/>
    <w:rsid w:val="00CE57AA"/>
    <w:rsid w:val="00CE5CB7"/>
    <w:rsid w:val="00CF0223"/>
    <w:rsid w:val="00CF1D7C"/>
    <w:rsid w:val="00CF1F2C"/>
    <w:rsid w:val="00CF5272"/>
    <w:rsid w:val="00D03A14"/>
    <w:rsid w:val="00D14275"/>
    <w:rsid w:val="00D2196A"/>
    <w:rsid w:val="00D22D34"/>
    <w:rsid w:val="00D23B86"/>
    <w:rsid w:val="00D2470B"/>
    <w:rsid w:val="00D36FFC"/>
    <w:rsid w:val="00D41DD6"/>
    <w:rsid w:val="00D47C77"/>
    <w:rsid w:val="00D53275"/>
    <w:rsid w:val="00D53511"/>
    <w:rsid w:val="00D57508"/>
    <w:rsid w:val="00D60D33"/>
    <w:rsid w:val="00D64C0D"/>
    <w:rsid w:val="00D64E03"/>
    <w:rsid w:val="00D66384"/>
    <w:rsid w:val="00D70A42"/>
    <w:rsid w:val="00D70A4C"/>
    <w:rsid w:val="00D7420D"/>
    <w:rsid w:val="00D745A4"/>
    <w:rsid w:val="00D74832"/>
    <w:rsid w:val="00D81DCA"/>
    <w:rsid w:val="00D85468"/>
    <w:rsid w:val="00D92D39"/>
    <w:rsid w:val="00D96707"/>
    <w:rsid w:val="00DA0713"/>
    <w:rsid w:val="00DA6F70"/>
    <w:rsid w:val="00DB3149"/>
    <w:rsid w:val="00DB5F8F"/>
    <w:rsid w:val="00DB63E8"/>
    <w:rsid w:val="00DD0FD7"/>
    <w:rsid w:val="00DD2A67"/>
    <w:rsid w:val="00DD6740"/>
    <w:rsid w:val="00DF6FFA"/>
    <w:rsid w:val="00DF7631"/>
    <w:rsid w:val="00E12BD2"/>
    <w:rsid w:val="00E24710"/>
    <w:rsid w:val="00E24E83"/>
    <w:rsid w:val="00E25DEB"/>
    <w:rsid w:val="00E348B5"/>
    <w:rsid w:val="00E375AC"/>
    <w:rsid w:val="00E40E44"/>
    <w:rsid w:val="00E504C2"/>
    <w:rsid w:val="00E51F15"/>
    <w:rsid w:val="00E575FB"/>
    <w:rsid w:val="00E5774D"/>
    <w:rsid w:val="00E61E82"/>
    <w:rsid w:val="00E7048E"/>
    <w:rsid w:val="00E77B52"/>
    <w:rsid w:val="00E8450B"/>
    <w:rsid w:val="00E846AE"/>
    <w:rsid w:val="00E86606"/>
    <w:rsid w:val="00E93281"/>
    <w:rsid w:val="00E9536F"/>
    <w:rsid w:val="00EA2100"/>
    <w:rsid w:val="00EA5071"/>
    <w:rsid w:val="00EB062F"/>
    <w:rsid w:val="00EB4114"/>
    <w:rsid w:val="00EB5C7B"/>
    <w:rsid w:val="00EB7E2D"/>
    <w:rsid w:val="00EC689C"/>
    <w:rsid w:val="00ED0DCF"/>
    <w:rsid w:val="00ED495E"/>
    <w:rsid w:val="00EE09E0"/>
    <w:rsid w:val="00EE473D"/>
    <w:rsid w:val="00EE4B6B"/>
    <w:rsid w:val="00EE67A4"/>
    <w:rsid w:val="00EF055D"/>
    <w:rsid w:val="00EF4F90"/>
    <w:rsid w:val="00EF5A7A"/>
    <w:rsid w:val="00F017C7"/>
    <w:rsid w:val="00F02303"/>
    <w:rsid w:val="00F04794"/>
    <w:rsid w:val="00F11860"/>
    <w:rsid w:val="00F11EF4"/>
    <w:rsid w:val="00F134CF"/>
    <w:rsid w:val="00F15FB9"/>
    <w:rsid w:val="00F21969"/>
    <w:rsid w:val="00F25FBF"/>
    <w:rsid w:val="00F27EF1"/>
    <w:rsid w:val="00F30040"/>
    <w:rsid w:val="00F3236C"/>
    <w:rsid w:val="00F352D9"/>
    <w:rsid w:val="00F45F22"/>
    <w:rsid w:val="00F51BD7"/>
    <w:rsid w:val="00F5671F"/>
    <w:rsid w:val="00F626C7"/>
    <w:rsid w:val="00F74BE6"/>
    <w:rsid w:val="00F77484"/>
    <w:rsid w:val="00FA204B"/>
    <w:rsid w:val="00FA3917"/>
    <w:rsid w:val="00FA74E4"/>
    <w:rsid w:val="00FB48B3"/>
    <w:rsid w:val="00FB4DD4"/>
    <w:rsid w:val="00FB55CA"/>
    <w:rsid w:val="00FB7BCF"/>
    <w:rsid w:val="00FC3C72"/>
    <w:rsid w:val="00FC69DD"/>
    <w:rsid w:val="00FD1091"/>
    <w:rsid w:val="00FD316B"/>
    <w:rsid w:val="00FE35EC"/>
    <w:rsid w:val="00F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71D4E8-41C3-4112-8EF5-3CFFB3F9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33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74267"/>
    <w:pPr>
      <w:keepNext/>
      <w:numPr>
        <w:numId w:val="1"/>
      </w:numPr>
      <w:jc w:val="both"/>
      <w:outlineLvl w:val="0"/>
    </w:pPr>
    <w:rPr>
      <w:rFonts w:eastAsia="Calibri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774267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74267"/>
    <w:pPr>
      <w:keepNext/>
      <w:numPr>
        <w:ilvl w:val="2"/>
        <w:numId w:val="1"/>
      </w:numPr>
      <w:outlineLvl w:val="2"/>
    </w:pPr>
    <w:rPr>
      <w:rFonts w:eastAsia="Calibri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4267"/>
    <w:rPr>
      <w:rFonts w:ascii="Times New Roman" w:hAnsi="Times New Roman" w:cs="Times New Roman"/>
      <w:sz w:val="24"/>
      <w:u w:val="single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774267"/>
    <w:rPr>
      <w:rFonts w:ascii="Cambria" w:hAnsi="Cambria" w:cs="Times New Roman"/>
      <w:b/>
      <w:i/>
      <w:sz w:val="28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774267"/>
    <w:rPr>
      <w:rFonts w:ascii="Times New Roman" w:hAnsi="Times New Roman" w:cs="Times New Roman"/>
      <w:b/>
      <w:i/>
      <w:sz w:val="24"/>
      <w:lang w:eastAsia="ar-SA" w:bidi="ar-SA"/>
    </w:rPr>
  </w:style>
  <w:style w:type="paragraph" w:customStyle="1" w:styleId="a3">
    <w:name w:val="Прижатый влево"/>
    <w:basedOn w:val="a"/>
    <w:next w:val="a"/>
    <w:uiPriority w:val="99"/>
    <w:rsid w:val="00BA7984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4">
    <w:name w:val="Гипертекстовая ссылка"/>
    <w:uiPriority w:val="99"/>
    <w:rsid w:val="004C1585"/>
    <w:rPr>
      <w:color w:val="106BBE"/>
    </w:rPr>
  </w:style>
  <w:style w:type="paragraph" w:styleId="a5">
    <w:name w:val="header"/>
    <w:basedOn w:val="a"/>
    <w:link w:val="a6"/>
    <w:uiPriority w:val="99"/>
    <w:semiHidden/>
    <w:rsid w:val="00E40E4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6">
    <w:name w:val="Верхний колонтитул Знак"/>
    <w:link w:val="a5"/>
    <w:uiPriority w:val="99"/>
    <w:semiHidden/>
    <w:locked/>
    <w:rsid w:val="00E40E44"/>
    <w:rPr>
      <w:rFonts w:ascii="Times New Roman" w:hAnsi="Times New Roman" w:cs="Times New Roman"/>
      <w:sz w:val="24"/>
      <w:lang w:eastAsia="ar-SA" w:bidi="ar-SA"/>
    </w:rPr>
  </w:style>
  <w:style w:type="paragraph" w:customStyle="1" w:styleId="a7">
    <w:name w:val="Содержимое таблицы"/>
    <w:basedOn w:val="a"/>
    <w:uiPriority w:val="99"/>
    <w:rsid w:val="00E40E44"/>
    <w:pPr>
      <w:suppressLineNumbers/>
    </w:pPr>
  </w:style>
  <w:style w:type="character" w:customStyle="1" w:styleId="Absatz-Standardschriftart">
    <w:name w:val="Absatz-Standardschriftart"/>
    <w:uiPriority w:val="99"/>
    <w:rsid w:val="00774267"/>
  </w:style>
  <w:style w:type="character" w:customStyle="1" w:styleId="WW-Absatz-Standardschriftart">
    <w:name w:val="WW-Absatz-Standardschriftart"/>
    <w:uiPriority w:val="99"/>
    <w:rsid w:val="00774267"/>
  </w:style>
  <w:style w:type="character" w:customStyle="1" w:styleId="WW-Absatz-Standardschriftart1">
    <w:name w:val="WW-Absatz-Standardschriftart1"/>
    <w:uiPriority w:val="99"/>
    <w:rsid w:val="00774267"/>
  </w:style>
  <w:style w:type="character" w:customStyle="1" w:styleId="WW-Absatz-Standardschriftart11">
    <w:name w:val="WW-Absatz-Standardschriftart11"/>
    <w:uiPriority w:val="99"/>
    <w:rsid w:val="00774267"/>
  </w:style>
  <w:style w:type="character" w:customStyle="1" w:styleId="WW-Absatz-Standardschriftart111">
    <w:name w:val="WW-Absatz-Standardschriftart111"/>
    <w:uiPriority w:val="99"/>
    <w:rsid w:val="00774267"/>
  </w:style>
  <w:style w:type="character" w:customStyle="1" w:styleId="WW-Absatz-Standardschriftart1111">
    <w:name w:val="WW-Absatz-Standardschriftart1111"/>
    <w:uiPriority w:val="99"/>
    <w:rsid w:val="00774267"/>
  </w:style>
  <w:style w:type="character" w:customStyle="1" w:styleId="WW-Absatz-Standardschriftart11111">
    <w:name w:val="WW-Absatz-Standardschriftart11111"/>
    <w:uiPriority w:val="99"/>
    <w:rsid w:val="00774267"/>
  </w:style>
  <w:style w:type="character" w:customStyle="1" w:styleId="WW-Absatz-Standardschriftart111111">
    <w:name w:val="WW-Absatz-Standardschriftart111111"/>
    <w:uiPriority w:val="99"/>
    <w:rsid w:val="00774267"/>
  </w:style>
  <w:style w:type="character" w:customStyle="1" w:styleId="WW-Absatz-Standardschriftart1111111">
    <w:name w:val="WW-Absatz-Standardschriftart1111111"/>
    <w:uiPriority w:val="99"/>
    <w:rsid w:val="00774267"/>
  </w:style>
  <w:style w:type="character" w:customStyle="1" w:styleId="WW-Absatz-Standardschriftart11111111">
    <w:name w:val="WW-Absatz-Standardschriftart11111111"/>
    <w:uiPriority w:val="99"/>
    <w:rsid w:val="00774267"/>
  </w:style>
  <w:style w:type="character" w:customStyle="1" w:styleId="WW-Absatz-Standardschriftart111111111">
    <w:name w:val="WW-Absatz-Standardschriftart111111111"/>
    <w:uiPriority w:val="99"/>
    <w:rsid w:val="00774267"/>
  </w:style>
  <w:style w:type="character" w:customStyle="1" w:styleId="WW-Absatz-Standardschriftart1111111111">
    <w:name w:val="WW-Absatz-Standardschriftart1111111111"/>
    <w:uiPriority w:val="99"/>
    <w:rsid w:val="00774267"/>
  </w:style>
  <w:style w:type="character" w:customStyle="1" w:styleId="WW-Absatz-Standardschriftart11111111111">
    <w:name w:val="WW-Absatz-Standardschriftart11111111111"/>
    <w:uiPriority w:val="99"/>
    <w:rsid w:val="00774267"/>
  </w:style>
  <w:style w:type="character" w:customStyle="1" w:styleId="WW-Absatz-Standardschriftart111111111111">
    <w:name w:val="WW-Absatz-Standardschriftart111111111111"/>
    <w:uiPriority w:val="99"/>
    <w:rsid w:val="00774267"/>
  </w:style>
  <w:style w:type="character" w:customStyle="1" w:styleId="WW-Absatz-Standardschriftart1111111111111">
    <w:name w:val="WW-Absatz-Standardschriftart1111111111111"/>
    <w:uiPriority w:val="99"/>
    <w:rsid w:val="00774267"/>
  </w:style>
  <w:style w:type="character" w:customStyle="1" w:styleId="WW-Absatz-Standardschriftart11111111111111">
    <w:name w:val="WW-Absatz-Standardschriftart11111111111111"/>
    <w:uiPriority w:val="99"/>
    <w:rsid w:val="00774267"/>
  </w:style>
  <w:style w:type="character" w:customStyle="1" w:styleId="WW-Absatz-Standardschriftart111111111111111">
    <w:name w:val="WW-Absatz-Standardschriftart111111111111111"/>
    <w:uiPriority w:val="99"/>
    <w:rsid w:val="00774267"/>
  </w:style>
  <w:style w:type="character" w:customStyle="1" w:styleId="WW-Absatz-Standardschriftart1111111111111111">
    <w:name w:val="WW-Absatz-Standardschriftart1111111111111111"/>
    <w:uiPriority w:val="99"/>
    <w:rsid w:val="00774267"/>
  </w:style>
  <w:style w:type="character" w:customStyle="1" w:styleId="WW-Absatz-Standardschriftart11111111111111111">
    <w:name w:val="WW-Absatz-Standardschriftart11111111111111111"/>
    <w:uiPriority w:val="99"/>
    <w:rsid w:val="00774267"/>
  </w:style>
  <w:style w:type="character" w:customStyle="1" w:styleId="WW-Absatz-Standardschriftart111111111111111111">
    <w:name w:val="WW-Absatz-Standardschriftart111111111111111111"/>
    <w:uiPriority w:val="99"/>
    <w:rsid w:val="00774267"/>
  </w:style>
  <w:style w:type="character" w:customStyle="1" w:styleId="WW-Absatz-Standardschriftart1111111111111111111">
    <w:name w:val="WW-Absatz-Standardschriftart1111111111111111111"/>
    <w:uiPriority w:val="99"/>
    <w:rsid w:val="00774267"/>
  </w:style>
  <w:style w:type="character" w:customStyle="1" w:styleId="WW-Absatz-Standardschriftart11111111111111111111">
    <w:name w:val="WW-Absatz-Standardschriftart11111111111111111111"/>
    <w:uiPriority w:val="99"/>
    <w:rsid w:val="00774267"/>
  </w:style>
  <w:style w:type="character" w:customStyle="1" w:styleId="WW-Absatz-Standardschriftart111111111111111111111">
    <w:name w:val="WW-Absatz-Standardschriftart111111111111111111111"/>
    <w:uiPriority w:val="99"/>
    <w:rsid w:val="00774267"/>
  </w:style>
  <w:style w:type="character" w:customStyle="1" w:styleId="WW-Absatz-Standardschriftart1111111111111111111111">
    <w:name w:val="WW-Absatz-Standardschriftart1111111111111111111111"/>
    <w:uiPriority w:val="99"/>
    <w:rsid w:val="00774267"/>
  </w:style>
  <w:style w:type="character" w:customStyle="1" w:styleId="WW-Absatz-Standardschriftart11111111111111111111111">
    <w:name w:val="WW-Absatz-Standardschriftart11111111111111111111111"/>
    <w:uiPriority w:val="99"/>
    <w:rsid w:val="00774267"/>
  </w:style>
  <w:style w:type="character" w:customStyle="1" w:styleId="WW-Absatz-Standardschriftart111111111111111111111111">
    <w:name w:val="WW-Absatz-Standardschriftart111111111111111111111111"/>
    <w:uiPriority w:val="99"/>
    <w:rsid w:val="00774267"/>
  </w:style>
  <w:style w:type="character" w:customStyle="1" w:styleId="WW-Absatz-Standardschriftart1111111111111111111111111">
    <w:name w:val="WW-Absatz-Standardschriftart1111111111111111111111111"/>
    <w:uiPriority w:val="99"/>
    <w:rsid w:val="00774267"/>
  </w:style>
  <w:style w:type="character" w:customStyle="1" w:styleId="WW-Absatz-Standardschriftart11111111111111111111111111">
    <w:name w:val="WW-Absatz-Standardschriftart11111111111111111111111111"/>
    <w:uiPriority w:val="99"/>
    <w:rsid w:val="00774267"/>
  </w:style>
  <w:style w:type="character" w:customStyle="1" w:styleId="WW-Absatz-Standardschriftart111111111111111111111111111">
    <w:name w:val="WW-Absatz-Standardschriftart111111111111111111111111111"/>
    <w:uiPriority w:val="99"/>
    <w:rsid w:val="00774267"/>
  </w:style>
  <w:style w:type="character" w:customStyle="1" w:styleId="WW-Absatz-Standardschriftart1111111111111111111111111111">
    <w:name w:val="WW-Absatz-Standardschriftart1111111111111111111111111111"/>
    <w:uiPriority w:val="99"/>
    <w:rsid w:val="00774267"/>
  </w:style>
  <w:style w:type="character" w:customStyle="1" w:styleId="WW-Absatz-Standardschriftart11111111111111111111111111111">
    <w:name w:val="WW-Absatz-Standardschriftart11111111111111111111111111111"/>
    <w:uiPriority w:val="99"/>
    <w:rsid w:val="00774267"/>
  </w:style>
  <w:style w:type="character" w:customStyle="1" w:styleId="WW-Absatz-Standardschriftart111111111111111111111111111111">
    <w:name w:val="WW-Absatz-Standardschriftart111111111111111111111111111111"/>
    <w:uiPriority w:val="99"/>
    <w:rsid w:val="00774267"/>
  </w:style>
  <w:style w:type="character" w:customStyle="1" w:styleId="WW-Absatz-Standardschriftart1111111111111111111111111111111">
    <w:name w:val="WW-Absatz-Standardschriftart1111111111111111111111111111111"/>
    <w:uiPriority w:val="99"/>
    <w:rsid w:val="00774267"/>
  </w:style>
  <w:style w:type="character" w:customStyle="1" w:styleId="WW-Absatz-Standardschriftart11111111111111111111111111111111">
    <w:name w:val="WW-Absatz-Standardschriftart11111111111111111111111111111111"/>
    <w:uiPriority w:val="99"/>
    <w:rsid w:val="00774267"/>
  </w:style>
  <w:style w:type="character" w:customStyle="1" w:styleId="WW-Absatz-Standardschriftart111111111111111111111111111111111">
    <w:name w:val="WW-Absatz-Standardschriftart111111111111111111111111111111111"/>
    <w:uiPriority w:val="99"/>
    <w:rsid w:val="00774267"/>
  </w:style>
  <w:style w:type="character" w:customStyle="1" w:styleId="11">
    <w:name w:val="Основной шрифт абзаца1"/>
    <w:uiPriority w:val="99"/>
    <w:rsid w:val="00774267"/>
  </w:style>
  <w:style w:type="character" w:customStyle="1" w:styleId="a8">
    <w:name w:val="Символ нумерации"/>
    <w:uiPriority w:val="99"/>
    <w:rsid w:val="00774267"/>
  </w:style>
  <w:style w:type="paragraph" w:customStyle="1" w:styleId="a9">
    <w:name w:val="Заголовок"/>
    <w:basedOn w:val="a"/>
    <w:next w:val="aa"/>
    <w:uiPriority w:val="99"/>
    <w:rsid w:val="00774267"/>
    <w:pPr>
      <w:keepNext/>
      <w:spacing w:before="240" w:after="120"/>
    </w:pPr>
    <w:rPr>
      <w:rFonts w:ascii="Arial" w:eastAsia="Calibri" w:hAnsi="Arial" w:cs="Lucida Sans Unicode"/>
      <w:sz w:val="28"/>
      <w:szCs w:val="28"/>
    </w:rPr>
  </w:style>
  <w:style w:type="paragraph" w:styleId="aa">
    <w:name w:val="Body Text"/>
    <w:basedOn w:val="a"/>
    <w:link w:val="ab"/>
    <w:uiPriority w:val="99"/>
    <w:semiHidden/>
    <w:rsid w:val="00774267"/>
    <w:pPr>
      <w:jc w:val="both"/>
    </w:pPr>
    <w:rPr>
      <w:rFonts w:eastAsia="Calibri"/>
      <w:szCs w:val="20"/>
    </w:rPr>
  </w:style>
  <w:style w:type="character" w:customStyle="1" w:styleId="ab">
    <w:name w:val="Основной текст Знак"/>
    <w:link w:val="aa"/>
    <w:uiPriority w:val="99"/>
    <w:semiHidden/>
    <w:locked/>
    <w:rsid w:val="00774267"/>
    <w:rPr>
      <w:rFonts w:ascii="Times New Roman" w:hAnsi="Times New Roman" w:cs="Times New Roman"/>
      <w:sz w:val="24"/>
      <w:lang w:eastAsia="ar-SA" w:bidi="ar-SA"/>
    </w:rPr>
  </w:style>
  <w:style w:type="paragraph" w:styleId="ac">
    <w:name w:val="List"/>
    <w:basedOn w:val="aa"/>
    <w:uiPriority w:val="99"/>
    <w:semiHidden/>
    <w:rsid w:val="00774267"/>
    <w:rPr>
      <w:rFonts w:cs="Lucida Sans Unicode"/>
    </w:rPr>
  </w:style>
  <w:style w:type="paragraph" w:customStyle="1" w:styleId="12">
    <w:name w:val="Название1"/>
    <w:basedOn w:val="a"/>
    <w:uiPriority w:val="99"/>
    <w:rsid w:val="00774267"/>
    <w:pPr>
      <w:suppressLineNumbers/>
      <w:spacing w:before="120" w:after="120"/>
    </w:pPr>
    <w:rPr>
      <w:rFonts w:cs="Lucida Sans Unicode"/>
      <w:i/>
      <w:iCs/>
    </w:rPr>
  </w:style>
  <w:style w:type="paragraph" w:customStyle="1" w:styleId="13">
    <w:name w:val="Указатель1"/>
    <w:basedOn w:val="a"/>
    <w:uiPriority w:val="99"/>
    <w:rsid w:val="00774267"/>
    <w:pPr>
      <w:suppressLineNumbers/>
    </w:pPr>
    <w:rPr>
      <w:rFonts w:cs="Lucida Sans Unicode"/>
    </w:rPr>
  </w:style>
  <w:style w:type="paragraph" w:customStyle="1" w:styleId="ad">
    <w:name w:val="Знак"/>
    <w:basedOn w:val="a"/>
    <w:uiPriority w:val="99"/>
    <w:rsid w:val="00774267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styleId="ae">
    <w:name w:val="Title"/>
    <w:basedOn w:val="a"/>
    <w:next w:val="af"/>
    <w:link w:val="af0"/>
    <w:uiPriority w:val="99"/>
    <w:qFormat/>
    <w:rsid w:val="00774267"/>
    <w:pPr>
      <w:jc w:val="center"/>
    </w:pPr>
    <w:rPr>
      <w:rFonts w:eastAsia="Calibri"/>
      <w:b/>
      <w:szCs w:val="20"/>
    </w:rPr>
  </w:style>
  <w:style w:type="character" w:customStyle="1" w:styleId="af0">
    <w:name w:val="Название Знак"/>
    <w:link w:val="ae"/>
    <w:uiPriority w:val="99"/>
    <w:locked/>
    <w:rsid w:val="00774267"/>
    <w:rPr>
      <w:rFonts w:ascii="Times New Roman" w:hAnsi="Times New Roman" w:cs="Times New Roman"/>
      <w:b/>
      <w:sz w:val="24"/>
      <w:lang w:eastAsia="ar-SA" w:bidi="ar-SA"/>
    </w:rPr>
  </w:style>
  <w:style w:type="paragraph" w:styleId="af">
    <w:name w:val="Subtitle"/>
    <w:basedOn w:val="a"/>
    <w:next w:val="aa"/>
    <w:link w:val="af1"/>
    <w:uiPriority w:val="99"/>
    <w:qFormat/>
    <w:rsid w:val="00774267"/>
    <w:pPr>
      <w:jc w:val="center"/>
    </w:pPr>
    <w:rPr>
      <w:rFonts w:eastAsia="Calibri"/>
      <w:b/>
      <w:sz w:val="32"/>
      <w:szCs w:val="20"/>
    </w:rPr>
  </w:style>
  <w:style w:type="character" w:customStyle="1" w:styleId="af1">
    <w:name w:val="Подзаголовок Знак"/>
    <w:link w:val="af"/>
    <w:uiPriority w:val="99"/>
    <w:locked/>
    <w:rsid w:val="00774267"/>
    <w:rPr>
      <w:rFonts w:ascii="Times New Roman" w:hAnsi="Times New Roman" w:cs="Times New Roman"/>
      <w:b/>
      <w:sz w:val="32"/>
      <w:lang w:eastAsia="ar-SA" w:bidi="ar-SA"/>
    </w:rPr>
  </w:style>
  <w:style w:type="paragraph" w:customStyle="1" w:styleId="14">
    <w:name w:val="Текст1"/>
    <w:basedOn w:val="a"/>
    <w:uiPriority w:val="99"/>
    <w:rsid w:val="00774267"/>
    <w:rPr>
      <w:rFonts w:ascii="Courier New" w:hAnsi="Courier New" w:cs="Courier New"/>
      <w:sz w:val="20"/>
      <w:szCs w:val="20"/>
    </w:rPr>
  </w:style>
  <w:style w:type="paragraph" w:customStyle="1" w:styleId="Nonformat">
    <w:name w:val="Nonformat"/>
    <w:basedOn w:val="a"/>
    <w:uiPriority w:val="99"/>
    <w:rsid w:val="00774267"/>
    <w:pPr>
      <w:autoSpaceDE w:val="0"/>
    </w:pPr>
    <w:rPr>
      <w:rFonts w:ascii="Consultant" w:hAnsi="Consultant"/>
      <w:sz w:val="20"/>
      <w:szCs w:val="20"/>
    </w:rPr>
  </w:style>
  <w:style w:type="paragraph" w:customStyle="1" w:styleId="af2">
    <w:name w:val="Заголовок таблицы"/>
    <w:basedOn w:val="a7"/>
    <w:uiPriority w:val="99"/>
    <w:rsid w:val="00774267"/>
    <w:pPr>
      <w:jc w:val="center"/>
    </w:pPr>
    <w:rPr>
      <w:b/>
      <w:bCs/>
    </w:rPr>
  </w:style>
  <w:style w:type="paragraph" w:customStyle="1" w:styleId="af3">
    <w:name w:val="Содержимое врезки"/>
    <w:basedOn w:val="aa"/>
    <w:uiPriority w:val="99"/>
    <w:rsid w:val="00774267"/>
  </w:style>
  <w:style w:type="character" w:customStyle="1" w:styleId="FooterChar">
    <w:name w:val="Footer Char"/>
    <w:uiPriority w:val="99"/>
    <w:semiHidden/>
    <w:locked/>
    <w:rsid w:val="00774267"/>
    <w:rPr>
      <w:rFonts w:ascii="Times New Roman" w:hAnsi="Times New Roman"/>
      <w:sz w:val="24"/>
      <w:lang w:eastAsia="ar-SA" w:bidi="ar-SA"/>
    </w:rPr>
  </w:style>
  <w:style w:type="paragraph" w:styleId="af4">
    <w:name w:val="footer"/>
    <w:basedOn w:val="a"/>
    <w:link w:val="af5"/>
    <w:uiPriority w:val="99"/>
    <w:semiHidden/>
    <w:rsid w:val="00774267"/>
    <w:pPr>
      <w:suppressLineNumbers/>
      <w:tabs>
        <w:tab w:val="center" w:pos="4818"/>
        <w:tab w:val="right" w:pos="9637"/>
      </w:tabs>
    </w:pPr>
    <w:rPr>
      <w:rFonts w:eastAsia="Calibri"/>
      <w:szCs w:val="20"/>
    </w:rPr>
  </w:style>
  <w:style w:type="character" w:customStyle="1" w:styleId="af5">
    <w:name w:val="Нижний колонтитул Знак"/>
    <w:link w:val="af4"/>
    <w:uiPriority w:val="99"/>
    <w:semiHidden/>
    <w:locked/>
    <w:rsid w:val="000144C6"/>
    <w:rPr>
      <w:rFonts w:ascii="Times New Roman" w:hAnsi="Times New Roman" w:cs="Times New Roman"/>
      <w:sz w:val="24"/>
      <w:lang w:eastAsia="ar-SA" w:bidi="ar-SA"/>
    </w:rPr>
  </w:style>
  <w:style w:type="paragraph" w:customStyle="1" w:styleId="af6">
    <w:name w:val="Знак Знак Знак Знак"/>
    <w:basedOn w:val="a"/>
    <w:uiPriority w:val="99"/>
    <w:rsid w:val="00774267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f7">
    <w:name w:val="Normal (Web)"/>
    <w:basedOn w:val="a"/>
    <w:uiPriority w:val="99"/>
    <w:rsid w:val="00774267"/>
    <w:pPr>
      <w:suppressAutoHyphens w:val="0"/>
      <w:spacing w:before="100" w:beforeAutospacing="1" w:after="119"/>
    </w:pPr>
    <w:rPr>
      <w:lang w:eastAsia="ru-RU"/>
    </w:rPr>
  </w:style>
  <w:style w:type="paragraph" w:customStyle="1" w:styleId="15">
    <w:name w:val="Знак Знак Знак Знак1"/>
    <w:basedOn w:val="a"/>
    <w:uiPriority w:val="99"/>
    <w:rsid w:val="00774267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6">
    <w:name w:val="Знак1"/>
    <w:basedOn w:val="a"/>
    <w:uiPriority w:val="99"/>
    <w:rsid w:val="00774267"/>
    <w:pPr>
      <w:suppressAutoHyphens w:val="0"/>
    </w:pPr>
    <w:rPr>
      <w:rFonts w:ascii="Verdana" w:hAnsi="Verdana" w:cs="Consultant"/>
      <w:sz w:val="20"/>
      <w:szCs w:val="20"/>
      <w:lang w:val="en-US" w:eastAsia="en-US"/>
    </w:rPr>
  </w:style>
  <w:style w:type="paragraph" w:customStyle="1" w:styleId="17">
    <w:name w:val="обычный_1 Знак Знак Знак Знак Знак Знак Знак Знак Знак"/>
    <w:basedOn w:val="a"/>
    <w:uiPriority w:val="99"/>
    <w:rsid w:val="00774267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8">
    <w:name w:val="Document Map"/>
    <w:basedOn w:val="a"/>
    <w:link w:val="18"/>
    <w:uiPriority w:val="99"/>
    <w:semiHidden/>
    <w:rsid w:val="00774267"/>
    <w:rPr>
      <w:rFonts w:ascii="Tahoma" w:eastAsia="Calibri" w:hAnsi="Tahoma"/>
      <w:sz w:val="16"/>
      <w:szCs w:val="20"/>
    </w:rPr>
  </w:style>
  <w:style w:type="character" w:customStyle="1" w:styleId="18">
    <w:name w:val="Схема документа Знак1"/>
    <w:link w:val="af8"/>
    <w:uiPriority w:val="99"/>
    <w:semiHidden/>
    <w:locked/>
    <w:rsid w:val="00774267"/>
    <w:rPr>
      <w:rFonts w:ascii="Tahoma" w:hAnsi="Tahoma" w:cs="Times New Roman"/>
      <w:sz w:val="16"/>
      <w:lang w:eastAsia="ar-SA" w:bidi="ar-SA"/>
    </w:rPr>
  </w:style>
  <w:style w:type="character" w:customStyle="1" w:styleId="af9">
    <w:name w:val="Схема документа Знак"/>
    <w:uiPriority w:val="99"/>
    <w:rsid w:val="00774267"/>
    <w:rPr>
      <w:rFonts w:ascii="Tahoma" w:hAnsi="Tahoma"/>
      <w:sz w:val="16"/>
      <w:lang w:eastAsia="ar-SA" w:bidi="ar-SA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774267"/>
  </w:style>
  <w:style w:type="character" w:customStyle="1" w:styleId="afa">
    <w:name w:val="Цветовое выделение"/>
    <w:uiPriority w:val="99"/>
    <w:rsid w:val="00774267"/>
    <w:rPr>
      <w:b/>
      <w:color w:val="000080"/>
    </w:rPr>
  </w:style>
  <w:style w:type="paragraph" w:customStyle="1" w:styleId="afb">
    <w:name w:val="Нормальный (таблица)"/>
    <w:basedOn w:val="a"/>
    <w:next w:val="a"/>
    <w:uiPriority w:val="99"/>
    <w:rsid w:val="00774267"/>
    <w:pPr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ConsPlusTitle">
    <w:name w:val="ConsPlusTitle"/>
    <w:uiPriority w:val="99"/>
    <w:rsid w:val="00774267"/>
    <w:pPr>
      <w:widowControl w:val="0"/>
      <w:autoSpaceDE w:val="0"/>
      <w:autoSpaceDN w:val="0"/>
      <w:adjustRightInd w:val="0"/>
    </w:pPr>
    <w:rPr>
      <w:rFonts w:eastAsia="Times New Roman" w:cs="Verdana"/>
      <w:b/>
      <w:bCs/>
      <w:sz w:val="22"/>
      <w:szCs w:val="22"/>
    </w:rPr>
  </w:style>
  <w:style w:type="paragraph" w:styleId="21">
    <w:name w:val="Body Text 2"/>
    <w:basedOn w:val="a"/>
    <w:link w:val="210"/>
    <w:uiPriority w:val="99"/>
    <w:semiHidden/>
    <w:rsid w:val="00774267"/>
    <w:pPr>
      <w:suppressAutoHyphens w:val="0"/>
    </w:pPr>
    <w:rPr>
      <w:rFonts w:eastAsia="Calibri"/>
      <w:b/>
      <w:sz w:val="28"/>
      <w:szCs w:val="20"/>
      <w:lang w:eastAsia="ru-RU"/>
    </w:rPr>
  </w:style>
  <w:style w:type="character" w:customStyle="1" w:styleId="210">
    <w:name w:val="Основной текст 2 Знак1"/>
    <w:link w:val="21"/>
    <w:uiPriority w:val="99"/>
    <w:semiHidden/>
    <w:locked/>
    <w:rsid w:val="00774267"/>
    <w:rPr>
      <w:rFonts w:ascii="Times New Roman" w:hAnsi="Times New Roman" w:cs="Times New Roman"/>
      <w:b/>
      <w:sz w:val="28"/>
    </w:rPr>
  </w:style>
  <w:style w:type="character" w:customStyle="1" w:styleId="22">
    <w:name w:val="Основной текст 2 Знак"/>
    <w:uiPriority w:val="99"/>
    <w:rsid w:val="00774267"/>
    <w:rPr>
      <w:rFonts w:ascii="Times New Roman" w:hAnsi="Times New Roman"/>
      <w:sz w:val="24"/>
      <w:lang w:eastAsia="ar-SA" w:bidi="ar-SA"/>
    </w:rPr>
  </w:style>
  <w:style w:type="character" w:styleId="afc">
    <w:name w:val="Hyperlink"/>
    <w:uiPriority w:val="99"/>
    <w:semiHidden/>
    <w:rsid w:val="00774267"/>
    <w:rPr>
      <w:rFonts w:cs="Times New Roman"/>
      <w:color w:val="000080"/>
      <w:u w:val="single"/>
    </w:rPr>
  </w:style>
  <w:style w:type="paragraph" w:customStyle="1" w:styleId="afd">
    <w:name w:val="Íîðìàëüíûé"/>
    <w:uiPriority w:val="99"/>
    <w:rsid w:val="0077426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fe">
    <w:name w:val="Сравнение редакций. Добавленный фрагмент"/>
    <w:uiPriority w:val="99"/>
    <w:rsid w:val="00774267"/>
    <w:rPr>
      <w:color w:val="000000"/>
      <w:shd w:val="clear" w:color="auto" w:fill="C1D7FF"/>
    </w:rPr>
  </w:style>
  <w:style w:type="character" w:customStyle="1" w:styleId="BalloonTextChar">
    <w:name w:val="Balloon Text Char"/>
    <w:uiPriority w:val="99"/>
    <w:semiHidden/>
    <w:locked/>
    <w:rsid w:val="00774267"/>
    <w:rPr>
      <w:rFonts w:ascii="Tahoma" w:hAnsi="Tahoma"/>
      <w:sz w:val="16"/>
      <w:lang w:eastAsia="ar-SA" w:bidi="ar-SA"/>
    </w:rPr>
  </w:style>
  <w:style w:type="paragraph" w:styleId="aff">
    <w:name w:val="Balloon Text"/>
    <w:basedOn w:val="a"/>
    <w:link w:val="aff0"/>
    <w:uiPriority w:val="99"/>
    <w:semiHidden/>
    <w:rsid w:val="00774267"/>
    <w:rPr>
      <w:rFonts w:ascii="Tahoma" w:eastAsia="Calibri" w:hAnsi="Tahoma"/>
      <w:sz w:val="16"/>
      <w:szCs w:val="20"/>
    </w:rPr>
  </w:style>
  <w:style w:type="character" w:customStyle="1" w:styleId="aff0">
    <w:name w:val="Текст выноски Знак"/>
    <w:link w:val="aff"/>
    <w:uiPriority w:val="99"/>
    <w:semiHidden/>
    <w:locked/>
    <w:rsid w:val="000144C6"/>
    <w:rPr>
      <w:rFonts w:ascii="Times New Roman" w:hAnsi="Times New Roman" w:cs="Times New Roman"/>
      <w:sz w:val="2"/>
      <w:lang w:eastAsia="ar-SA" w:bidi="ar-SA"/>
    </w:rPr>
  </w:style>
  <w:style w:type="paragraph" w:styleId="aff1">
    <w:name w:val="footnote text"/>
    <w:basedOn w:val="a"/>
    <w:link w:val="aff2"/>
    <w:uiPriority w:val="99"/>
    <w:semiHidden/>
    <w:rsid w:val="007C54F1"/>
    <w:rPr>
      <w:rFonts w:eastAsia="Calibri"/>
      <w:sz w:val="20"/>
      <w:szCs w:val="20"/>
    </w:rPr>
  </w:style>
  <w:style w:type="character" w:customStyle="1" w:styleId="aff2">
    <w:name w:val="Текст сноски Знак"/>
    <w:link w:val="aff1"/>
    <w:uiPriority w:val="99"/>
    <w:semiHidden/>
    <w:locked/>
    <w:rsid w:val="007C54F1"/>
    <w:rPr>
      <w:rFonts w:ascii="Times New Roman" w:hAnsi="Times New Roman" w:cs="Times New Roman"/>
      <w:lang w:eastAsia="ar-SA" w:bidi="ar-SA"/>
    </w:rPr>
  </w:style>
  <w:style w:type="character" w:styleId="aff3">
    <w:name w:val="footnote reference"/>
    <w:uiPriority w:val="99"/>
    <w:semiHidden/>
    <w:rsid w:val="007C54F1"/>
    <w:rPr>
      <w:rFonts w:cs="Times New Roman"/>
      <w:vertAlign w:val="superscript"/>
    </w:rPr>
  </w:style>
  <w:style w:type="character" w:styleId="aff4">
    <w:name w:val="FollowedHyperlink"/>
    <w:uiPriority w:val="99"/>
    <w:semiHidden/>
    <w:rsid w:val="00F017C7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F017C7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67">
    <w:name w:val="xl6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68">
    <w:name w:val="xl68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69">
    <w:name w:val="xl69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70">
    <w:name w:val="xl70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71">
    <w:name w:val="xl71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72">
    <w:name w:val="xl72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73">
    <w:name w:val="xl73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74">
    <w:name w:val="xl74"/>
    <w:basedOn w:val="a"/>
    <w:uiPriority w:val="99"/>
    <w:rsid w:val="00F017C7"/>
    <w:pP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5">
    <w:name w:val="xl75"/>
    <w:basedOn w:val="a"/>
    <w:uiPriority w:val="99"/>
    <w:rsid w:val="00F017C7"/>
    <w:pP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76">
    <w:name w:val="xl76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77">
    <w:name w:val="xl7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78">
    <w:name w:val="xl78"/>
    <w:basedOn w:val="a"/>
    <w:uiPriority w:val="99"/>
    <w:rsid w:val="00F017C7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79">
    <w:name w:val="xl79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0">
    <w:name w:val="xl80"/>
    <w:basedOn w:val="a"/>
    <w:uiPriority w:val="99"/>
    <w:rsid w:val="00F017C7"/>
    <w:pP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81">
    <w:name w:val="xl81"/>
    <w:basedOn w:val="a"/>
    <w:uiPriority w:val="99"/>
    <w:rsid w:val="00F017C7"/>
    <w:pPr>
      <w:suppressAutoHyphens w:val="0"/>
      <w:spacing w:before="100" w:beforeAutospacing="1" w:after="100" w:afterAutospacing="1"/>
    </w:pPr>
    <w:rPr>
      <w:color w:val="FF0000"/>
      <w:sz w:val="26"/>
      <w:szCs w:val="26"/>
      <w:lang w:eastAsia="ru-RU"/>
    </w:rPr>
  </w:style>
  <w:style w:type="paragraph" w:customStyle="1" w:styleId="xl82">
    <w:name w:val="xl82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83">
    <w:name w:val="xl83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84">
    <w:name w:val="xl84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85">
    <w:name w:val="xl85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86">
    <w:name w:val="xl86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87">
    <w:name w:val="xl8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88">
    <w:name w:val="xl88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89">
    <w:name w:val="xl89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90">
    <w:name w:val="xl90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1">
    <w:name w:val="xl91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92">
    <w:name w:val="xl92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93">
    <w:name w:val="xl93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94">
    <w:name w:val="xl94"/>
    <w:basedOn w:val="a"/>
    <w:uiPriority w:val="99"/>
    <w:rsid w:val="00F017C7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95">
    <w:name w:val="xl95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96">
    <w:name w:val="xl96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7">
    <w:name w:val="xl9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8">
    <w:name w:val="xl98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99">
    <w:name w:val="xl99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00">
    <w:name w:val="xl100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01">
    <w:name w:val="xl101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02">
    <w:name w:val="xl102"/>
    <w:basedOn w:val="a"/>
    <w:uiPriority w:val="99"/>
    <w:rsid w:val="00F017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03">
    <w:name w:val="xl103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F017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F017C7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06">
    <w:name w:val="xl106"/>
    <w:basedOn w:val="a"/>
    <w:uiPriority w:val="99"/>
    <w:rsid w:val="00F017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07">
    <w:name w:val="xl10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08">
    <w:name w:val="xl108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right"/>
    </w:pPr>
    <w:rPr>
      <w:b/>
      <w:bCs/>
      <w:sz w:val="26"/>
      <w:szCs w:val="26"/>
      <w:lang w:eastAsia="ru-RU"/>
    </w:rPr>
  </w:style>
  <w:style w:type="paragraph" w:customStyle="1" w:styleId="xl109">
    <w:name w:val="xl109"/>
    <w:basedOn w:val="a"/>
    <w:uiPriority w:val="99"/>
    <w:rsid w:val="00F017C7"/>
    <w:pPr>
      <w:pBdr>
        <w:top w:val="single" w:sz="4" w:space="0" w:color="auto"/>
        <w:bottom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right"/>
    </w:pPr>
    <w:rPr>
      <w:b/>
      <w:bCs/>
      <w:sz w:val="26"/>
      <w:szCs w:val="26"/>
      <w:lang w:eastAsia="ru-RU"/>
    </w:rPr>
  </w:style>
  <w:style w:type="paragraph" w:customStyle="1" w:styleId="xl110">
    <w:name w:val="xl110"/>
    <w:basedOn w:val="a"/>
    <w:uiPriority w:val="99"/>
    <w:rsid w:val="00F017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right"/>
    </w:pPr>
    <w:rPr>
      <w:b/>
      <w:bCs/>
      <w:sz w:val="26"/>
      <w:szCs w:val="26"/>
      <w:lang w:eastAsia="ru-RU"/>
    </w:rPr>
  </w:style>
  <w:style w:type="paragraph" w:customStyle="1" w:styleId="xl111">
    <w:name w:val="xl111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2">
    <w:name w:val="xl112"/>
    <w:basedOn w:val="a"/>
    <w:uiPriority w:val="99"/>
    <w:rsid w:val="00F017C7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3">
    <w:name w:val="xl113"/>
    <w:basedOn w:val="a"/>
    <w:uiPriority w:val="99"/>
    <w:rsid w:val="00F017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4">
    <w:name w:val="xl114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styleId="aff5">
    <w:name w:val="List Paragraph"/>
    <w:basedOn w:val="a"/>
    <w:uiPriority w:val="99"/>
    <w:qFormat/>
    <w:rsid w:val="00772EA0"/>
    <w:pPr>
      <w:ind w:left="720"/>
      <w:contextualSpacing/>
    </w:pPr>
  </w:style>
  <w:style w:type="character" w:styleId="aff6">
    <w:name w:val="Placeholder Text"/>
    <w:uiPriority w:val="99"/>
    <w:semiHidden/>
    <w:rsid w:val="009E108B"/>
    <w:rPr>
      <w:rFonts w:cs="Times New Roman"/>
      <w:color w:val="808080"/>
    </w:rPr>
  </w:style>
  <w:style w:type="paragraph" w:customStyle="1" w:styleId="19">
    <w:name w:val="Заголовок1"/>
    <w:basedOn w:val="a"/>
    <w:next w:val="a"/>
    <w:uiPriority w:val="99"/>
    <w:rsid w:val="00035F31"/>
    <w:pPr>
      <w:suppressAutoHyphens w:val="0"/>
      <w:jc w:val="center"/>
    </w:pPr>
    <w:rPr>
      <w:b/>
      <w:color w:val="000000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4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66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4663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8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</cp:lastModifiedBy>
  <cp:revision>53</cp:revision>
  <cp:lastPrinted>2024-10-08T10:27:00Z</cp:lastPrinted>
  <dcterms:created xsi:type="dcterms:W3CDTF">2020-09-25T10:38:00Z</dcterms:created>
  <dcterms:modified xsi:type="dcterms:W3CDTF">2025-06-17T12:12:00Z</dcterms:modified>
</cp:coreProperties>
</file>