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CE" w:rsidRPr="00A51C17" w:rsidRDefault="000E30CE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0E30CE" w:rsidRPr="00A51C17" w:rsidRDefault="000E30CE" w:rsidP="00D23B86">
      <w:pPr>
        <w:jc w:val="center"/>
        <w:outlineLvl w:val="0"/>
        <w:rPr>
          <w:b/>
          <w:sz w:val="32"/>
        </w:rPr>
      </w:pPr>
    </w:p>
    <w:p w:rsidR="000E30CE" w:rsidRPr="00A51C17" w:rsidRDefault="000E30CE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0E30CE" w:rsidRPr="00A51C17" w:rsidRDefault="000E30CE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0E30CE" w:rsidRPr="00A51C17" w:rsidRDefault="000E30CE" w:rsidP="00D23B86">
      <w:pPr>
        <w:jc w:val="center"/>
        <w:rPr>
          <w:b/>
          <w:sz w:val="28"/>
          <w:szCs w:val="28"/>
        </w:rPr>
      </w:pPr>
    </w:p>
    <w:p w:rsidR="000E30CE" w:rsidRPr="00EB4114" w:rsidRDefault="000E30CE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EB2AAC">
        <w:rPr>
          <w:sz w:val="28"/>
          <w:szCs w:val="28"/>
        </w:rPr>
        <w:t>18.10.2024</w:t>
      </w:r>
      <w:r w:rsidRPr="004C0A59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               </w:t>
      </w:r>
      <w:r w:rsidRPr="00EB4114">
        <w:rPr>
          <w:sz w:val="28"/>
          <w:szCs w:val="28"/>
        </w:rPr>
        <w:t xml:space="preserve">№ </w:t>
      </w:r>
      <w:r w:rsidR="00EB2AAC">
        <w:rPr>
          <w:sz w:val="28"/>
          <w:szCs w:val="28"/>
        </w:rPr>
        <w:t>2.5</w:t>
      </w:r>
    </w:p>
    <w:p w:rsidR="000E30CE" w:rsidRPr="00A51C17" w:rsidRDefault="000E30CE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0E30CE" w:rsidRDefault="000E30CE" w:rsidP="00D23B86">
      <w:pPr>
        <w:jc w:val="center"/>
        <w:rPr>
          <w:sz w:val="28"/>
          <w:szCs w:val="28"/>
        </w:rPr>
      </w:pPr>
    </w:p>
    <w:p w:rsidR="000E30CE" w:rsidRDefault="000E30CE" w:rsidP="00D23B86">
      <w:pPr>
        <w:jc w:val="center"/>
        <w:rPr>
          <w:sz w:val="28"/>
          <w:szCs w:val="28"/>
        </w:rPr>
      </w:pPr>
    </w:p>
    <w:p w:rsidR="000E30CE" w:rsidRPr="00A51C17" w:rsidRDefault="000E30CE" w:rsidP="00D23B86">
      <w:pPr>
        <w:jc w:val="center"/>
        <w:rPr>
          <w:sz w:val="28"/>
          <w:szCs w:val="28"/>
        </w:rPr>
      </w:pPr>
    </w:p>
    <w:p w:rsidR="000E30CE" w:rsidRDefault="000E30CE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электроснабжения</w:t>
      </w:r>
    </w:p>
    <w:p w:rsidR="000E30CE" w:rsidRDefault="000E30CE" w:rsidP="00D23B86">
      <w:pPr>
        <w:jc w:val="center"/>
        <w:rPr>
          <w:b/>
          <w:sz w:val="28"/>
          <w:szCs w:val="28"/>
        </w:rPr>
      </w:pPr>
    </w:p>
    <w:p w:rsidR="000E30CE" w:rsidRPr="00A51C17" w:rsidRDefault="000E30CE" w:rsidP="00A51C17">
      <w:pPr>
        <w:jc w:val="center"/>
        <w:rPr>
          <w:sz w:val="28"/>
          <w:szCs w:val="28"/>
        </w:rPr>
      </w:pPr>
    </w:p>
    <w:p w:rsidR="000E30CE" w:rsidRPr="00D23B86" w:rsidRDefault="000E30CE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36FFC">
        <w:rPr>
          <w:sz w:val="28"/>
          <w:szCs w:val="28"/>
        </w:rPr>
        <w:t xml:space="preserve">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электроснабжения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0E30CE" w:rsidRPr="00D23B86" w:rsidRDefault="000E30CE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D23B86">
        <w:rPr>
          <w:sz w:val="28"/>
          <w:szCs w:val="28"/>
        </w:rPr>
        <w:t xml:space="preserve"> (приложение 1).</w:t>
      </w:r>
    </w:p>
    <w:p w:rsidR="000E30CE" w:rsidRDefault="000E30CE" w:rsidP="004A1EDD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  <w:r w:rsidRPr="00E50BE4">
        <w:rPr>
          <w:sz w:val="28"/>
          <w:szCs w:val="28"/>
        </w:rPr>
        <w:t xml:space="preserve"> </w:t>
      </w:r>
    </w:p>
    <w:p w:rsidR="000E30CE" w:rsidRPr="00D23B86" w:rsidRDefault="000E30CE" w:rsidP="004A1EDD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подписания,</w:t>
      </w:r>
      <w:r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2025 год.</w:t>
      </w:r>
    </w:p>
    <w:p w:rsidR="000E30CE" w:rsidRPr="00D23B86" w:rsidRDefault="000E30CE" w:rsidP="00E2776F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E30CE" w:rsidRPr="00E846AE" w:rsidRDefault="000E30CE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0E30CE" w:rsidRDefault="000E30CE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0E30CE" w:rsidRPr="00E846AE" w:rsidRDefault="000E30CE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0E30CE" w:rsidRPr="00294C8A" w:rsidTr="00A108BC">
        <w:trPr>
          <w:trHeight w:val="1679"/>
        </w:trPr>
        <w:tc>
          <w:tcPr>
            <w:tcW w:w="4562" w:type="dxa"/>
          </w:tcPr>
          <w:p w:rsidR="000E30CE" w:rsidRPr="00294C8A" w:rsidRDefault="000E30C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0E30CE" w:rsidRPr="00294C8A" w:rsidRDefault="000E30C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0E30CE" w:rsidRPr="00294C8A" w:rsidRDefault="000E30C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0E30CE" w:rsidRPr="00294C8A" w:rsidRDefault="000E30CE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EB2AAC" w:rsidRPr="00EB2AAC" w:rsidRDefault="00EB2AAC" w:rsidP="00EB2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EB2AAC">
              <w:rPr>
                <w:sz w:val="28"/>
                <w:szCs w:val="28"/>
              </w:rPr>
              <w:t>от 18.10.2024 г. №2</w:t>
            </w:r>
            <w:r>
              <w:rPr>
                <w:sz w:val="28"/>
                <w:szCs w:val="28"/>
              </w:rPr>
              <w:t>.5</w:t>
            </w:r>
          </w:p>
          <w:bookmarkEnd w:id="0"/>
          <w:p w:rsidR="00EB2AAC" w:rsidRPr="00EB2AAC" w:rsidRDefault="00EB2AAC" w:rsidP="00EB2A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E30CE" w:rsidRPr="00A108BC" w:rsidRDefault="000E30CE" w:rsidP="00790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E30CE" w:rsidRDefault="000E30CE" w:rsidP="003B497A">
      <w:pPr>
        <w:jc w:val="center"/>
        <w:rPr>
          <w:sz w:val="28"/>
          <w:szCs w:val="28"/>
        </w:rPr>
      </w:pPr>
    </w:p>
    <w:p w:rsidR="000E30CE" w:rsidRDefault="000E30CE" w:rsidP="003B497A">
      <w:pPr>
        <w:jc w:val="center"/>
        <w:rPr>
          <w:sz w:val="28"/>
          <w:szCs w:val="28"/>
        </w:rPr>
      </w:pPr>
    </w:p>
    <w:p w:rsidR="000E30CE" w:rsidRPr="006F1CB3" w:rsidRDefault="000E30CE" w:rsidP="003B497A">
      <w:pPr>
        <w:jc w:val="center"/>
        <w:rPr>
          <w:sz w:val="28"/>
          <w:szCs w:val="28"/>
        </w:rPr>
      </w:pPr>
    </w:p>
    <w:p w:rsidR="000E30CE" w:rsidRPr="00D23B86" w:rsidRDefault="000E30CE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0E30CE" w:rsidRPr="00D23B86" w:rsidRDefault="000E30CE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электроснабжения</w:t>
      </w:r>
    </w:p>
    <w:p w:rsidR="000E30CE" w:rsidRPr="00E24710" w:rsidRDefault="000E30CE" w:rsidP="007D5F04">
      <w:pPr>
        <w:rPr>
          <w:b/>
          <w:sz w:val="28"/>
          <w:szCs w:val="28"/>
        </w:rPr>
      </w:pPr>
    </w:p>
    <w:p w:rsidR="000E30CE" w:rsidRPr="00D23B86" w:rsidRDefault="000E30CE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0E30CE" w:rsidRPr="00D23B86" w:rsidRDefault="000E30CE" w:rsidP="00D23B86">
      <w:pPr>
        <w:jc w:val="both"/>
        <w:rPr>
          <w:sz w:val="28"/>
          <w:szCs w:val="28"/>
          <w:lang w:val="en-US"/>
        </w:rPr>
      </w:pPr>
    </w:p>
    <w:p w:rsidR="000E30CE" w:rsidRPr="00D23B86" w:rsidRDefault="000E30CE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0E30CE" w:rsidRPr="00D23B86" w:rsidRDefault="000E30CE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электроснабжения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0E30CE" w:rsidRPr="00D23B86" w:rsidRDefault="000E30C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0E30CE" w:rsidRPr="00D23B86" w:rsidRDefault="000E30C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Староминский район отчёт </w:t>
      </w:r>
      <w:r w:rsidRPr="00D23B86">
        <w:rPr>
          <w:sz w:val="28"/>
          <w:szCs w:val="28"/>
        </w:rPr>
        <w:lastRenderedPageBreak/>
        <w:t>о достижении показателей результативности и расходовании средств иных межбюджетных трансфертов.</w:t>
      </w:r>
    </w:p>
    <w:p w:rsidR="000E30CE" w:rsidRPr="00D23B86" w:rsidRDefault="000E30C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0E30CE" w:rsidRPr="00D23B86" w:rsidRDefault="000E30CE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0E30CE" w:rsidRDefault="000E30CE" w:rsidP="00D23B86">
      <w:pPr>
        <w:rPr>
          <w:b/>
          <w:sz w:val="28"/>
          <w:szCs w:val="28"/>
        </w:rPr>
      </w:pPr>
    </w:p>
    <w:p w:rsidR="000E30CE" w:rsidRPr="00892734" w:rsidRDefault="000E30CE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электроснабжения</w:t>
      </w:r>
    </w:p>
    <w:p w:rsidR="000E30CE" w:rsidRPr="00EE4B6B" w:rsidRDefault="000E30CE" w:rsidP="00D23B86">
      <w:pPr>
        <w:jc w:val="both"/>
        <w:rPr>
          <w:color w:val="000000"/>
          <w:sz w:val="28"/>
          <w:szCs w:val="28"/>
        </w:rPr>
      </w:pPr>
    </w:p>
    <w:p w:rsidR="000E30CE" w:rsidRDefault="000E30CE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0E30CE" w:rsidRPr="00EE4B6B" w:rsidRDefault="000E30CE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электроснабжения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0E30CE" w:rsidRDefault="000E30CE" w:rsidP="00E228F7">
      <w:pPr>
        <w:contextualSpacing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1C1485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1C1485">
        <w:rPr>
          <w:position w:val="-6"/>
        </w:rPr>
        <w:pict>
          <v:shape id="_x0000_i1026" type="#_x0000_t75" style="width: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:rsidR="000E30CE" w:rsidRDefault="000E30CE" w:rsidP="00E228F7">
      <w:pPr>
        <w:jc w:val="both"/>
        <w:rPr>
          <w:sz w:val="20"/>
          <w:szCs w:val="20"/>
        </w:rPr>
      </w:pPr>
    </w:p>
    <w:p w:rsidR="000E30CE" w:rsidRDefault="000E30CE" w:rsidP="00E228F7">
      <w:pPr>
        <w:contextualSpacing/>
        <w:jc w:val="both"/>
        <w:rPr>
          <w:sz w:val="20"/>
          <w:szCs w:val="20"/>
        </w:rPr>
      </w:pPr>
      <w:r w:rsidRPr="00BC158A">
        <w:rPr>
          <w:sz w:val="20"/>
          <w:szCs w:val="20"/>
        </w:rPr>
        <w:fldChar w:fldCharType="begin"/>
      </w:r>
      <w:r w:rsidRPr="00BC158A">
        <w:rPr>
          <w:sz w:val="20"/>
          <w:szCs w:val="20"/>
        </w:rPr>
        <w:instrText xml:space="preserve"> QUOTE </w:instrText>
      </w:r>
      <w:r w:rsidR="001C1485">
        <w:pict>
          <v:shape id="_x0000_i1027" type="#_x0000_t75" style="width:19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A1A0B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21EE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3F3375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051F0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370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C5E7B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C158A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B6E2D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051F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C158A">
        <w:rPr>
          <w:sz w:val="20"/>
          <w:szCs w:val="20"/>
        </w:rPr>
        <w:instrText xml:space="preserve"> </w:instrText>
      </w:r>
      <w:r w:rsidRPr="00BC158A">
        <w:rPr>
          <w:sz w:val="20"/>
          <w:szCs w:val="20"/>
        </w:rPr>
        <w:fldChar w:fldCharType="separate"/>
      </w:r>
      <w:r w:rsidR="001C1485">
        <w:pict>
          <v:shape id="_x0000_i1028" type="#_x0000_t75" style="width:19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A1A0B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21EE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3F3375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051F0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370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C5E7B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C158A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B6E2D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051F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C158A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электроснабжения на очередной финансовый год, в рублях с округлением до целого числа;</w:t>
      </w:r>
    </w:p>
    <w:p w:rsidR="000E30CE" w:rsidRDefault="000E30CE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>– норматив расходов на реализацию соответствующего полномочия в расчете на одного жителя за счет иных межбюджетных трансфертов из бюджета равный 1,075 рублей;</w:t>
      </w:r>
    </w:p>
    <w:p w:rsidR="000E30CE" w:rsidRDefault="000E30CE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0E30CE" w:rsidRDefault="000E30CE" w:rsidP="008E408E">
      <w:pPr>
        <w:jc w:val="center"/>
      </w:pPr>
    </w:p>
    <w:p w:rsidR="000E30CE" w:rsidRDefault="000E30CE" w:rsidP="008E408E">
      <w:pPr>
        <w:jc w:val="center"/>
      </w:pPr>
    </w:p>
    <w:p w:rsidR="000E30CE" w:rsidRPr="003154D2" w:rsidRDefault="000E30CE" w:rsidP="008E408E">
      <w:pPr>
        <w:jc w:val="center"/>
      </w:pPr>
      <w:r w:rsidRPr="003154D2">
        <w:rPr>
          <w:lang w:val="en-US"/>
        </w:rPr>
        <w:t>V</w:t>
      </w:r>
      <w:r w:rsidRPr="003154D2">
        <w:rPr>
          <w:vertAlign w:val="subscript"/>
        </w:rPr>
        <w:t xml:space="preserve">МТ </w:t>
      </w:r>
      <w:r w:rsidRPr="003154D2">
        <w:t xml:space="preserve">= </w:t>
      </w:r>
      <w:r>
        <w:t>1,075</w:t>
      </w:r>
      <w:r w:rsidRPr="003154D2">
        <w:t xml:space="preserve"> х 9</w:t>
      </w:r>
      <w:r>
        <w:t>30</w:t>
      </w:r>
      <w:r w:rsidRPr="003154D2">
        <w:t xml:space="preserve"> = 1000,00</w:t>
      </w:r>
    </w:p>
    <w:p w:rsidR="000E30CE" w:rsidRDefault="000E30CE" w:rsidP="00E228F7">
      <w:pPr>
        <w:rPr>
          <w:sz w:val="28"/>
          <w:szCs w:val="28"/>
          <w:lang w:eastAsia="en-US"/>
        </w:rPr>
      </w:pPr>
    </w:p>
    <w:p w:rsidR="000E30CE" w:rsidRDefault="000E30CE" w:rsidP="00DB6E2D">
      <w:pPr>
        <w:jc w:val="center"/>
        <w:rPr>
          <w:sz w:val="28"/>
          <w:szCs w:val="28"/>
        </w:rPr>
      </w:pPr>
    </w:p>
    <w:p w:rsidR="000E30CE" w:rsidRDefault="000E30CE" w:rsidP="00E228F7">
      <w:pPr>
        <w:rPr>
          <w:sz w:val="28"/>
          <w:szCs w:val="28"/>
        </w:rPr>
      </w:pPr>
    </w:p>
    <w:p w:rsidR="000E30CE" w:rsidRDefault="000E30CE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0E30CE" w:rsidRPr="00D23B86" w:rsidRDefault="000E30CE" w:rsidP="00EE4B6B">
      <w:pPr>
        <w:ind w:firstLine="709"/>
        <w:jc w:val="both"/>
        <w:rPr>
          <w:sz w:val="28"/>
          <w:szCs w:val="28"/>
        </w:rPr>
      </w:pPr>
    </w:p>
    <w:p w:rsidR="000E30CE" w:rsidRPr="00D23B86" w:rsidRDefault="000E30CE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0E30CE" w:rsidRPr="00892734" w:rsidRDefault="000E30CE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0E30CE" w:rsidRPr="00892734" w:rsidRDefault="000E30CE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0E30CE" w:rsidRDefault="000E30CE" w:rsidP="00E2776F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0E30CE" w:rsidRDefault="000E30CE" w:rsidP="00035F31">
      <w:pPr>
        <w:jc w:val="center"/>
      </w:pPr>
      <w:r>
        <w:rPr>
          <w:b/>
          <w:sz w:val="28"/>
        </w:rPr>
        <w:t>ЛИСТ СОГЛАСОВАНИЯ</w:t>
      </w:r>
    </w:p>
    <w:p w:rsidR="000E30CE" w:rsidRDefault="000E30CE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0E30CE" w:rsidRPr="007B28F6" w:rsidRDefault="000E30CE" w:rsidP="007B28F6">
      <w:pPr>
        <w:jc w:val="center"/>
        <w:rPr>
          <w:sz w:val="28"/>
          <w:szCs w:val="28"/>
        </w:rPr>
      </w:pPr>
      <w:r>
        <w:rPr>
          <w:sz w:val="28"/>
        </w:rPr>
        <w:t>от ________________ года № ______«</w:t>
      </w:r>
      <w:r w:rsidRPr="007B28F6">
        <w:rPr>
          <w:b/>
          <w:sz w:val="28"/>
          <w:szCs w:val="28"/>
        </w:rPr>
        <w:t xml:space="preserve"> </w:t>
      </w:r>
      <w:r w:rsidRPr="007B28F6">
        <w:rPr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электроснабжения</w:t>
      </w:r>
      <w:r w:rsidRPr="007B28F6">
        <w:rPr>
          <w:sz w:val="28"/>
          <w:szCs w:val="28"/>
        </w:rPr>
        <w:t>»</w:t>
      </w:r>
    </w:p>
    <w:p w:rsidR="000E30CE" w:rsidRDefault="000E30CE" w:rsidP="00035F31">
      <w:pPr>
        <w:jc w:val="center"/>
        <w:rPr>
          <w:sz w:val="28"/>
          <w:u w:val="single"/>
        </w:rPr>
      </w:pPr>
    </w:p>
    <w:p w:rsidR="000E30CE" w:rsidRDefault="000E30CE" w:rsidP="00035F31">
      <w:pPr>
        <w:pStyle w:val="19"/>
        <w:rPr>
          <w:b w:val="0"/>
        </w:rPr>
      </w:pPr>
    </w:p>
    <w:p w:rsidR="000E30CE" w:rsidRDefault="000E30CE" w:rsidP="00035F31">
      <w:pPr>
        <w:pStyle w:val="19"/>
        <w:jc w:val="both"/>
        <w:rPr>
          <w:b w:val="0"/>
        </w:rPr>
      </w:pPr>
    </w:p>
    <w:p w:rsidR="000E30CE" w:rsidRDefault="000E30CE" w:rsidP="00035F31">
      <w:pPr>
        <w:jc w:val="both"/>
        <w:rPr>
          <w:sz w:val="28"/>
        </w:rPr>
      </w:pPr>
    </w:p>
    <w:p w:rsidR="000E30CE" w:rsidRDefault="000E30CE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0E30CE" w:rsidRDefault="000E30CE" w:rsidP="00035F31">
      <w:pPr>
        <w:jc w:val="both"/>
        <w:rPr>
          <w:bCs/>
          <w:sz w:val="28"/>
        </w:rPr>
      </w:pPr>
    </w:p>
    <w:p w:rsidR="000E30CE" w:rsidRDefault="000E30CE" w:rsidP="00035F31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0E30CE" w:rsidRDefault="000E30CE" w:rsidP="00035F31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0E30CE" w:rsidRDefault="000E30CE" w:rsidP="00035F31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0E30CE" w:rsidRDefault="000E30CE" w:rsidP="00035F31">
      <w:pPr>
        <w:rPr>
          <w:sz w:val="28"/>
          <w:szCs w:val="28"/>
        </w:rPr>
      </w:pPr>
    </w:p>
    <w:p w:rsidR="000E30CE" w:rsidRDefault="000E30CE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0E30CE" w:rsidRDefault="000E30CE" w:rsidP="00035F31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0E30CE" w:rsidRDefault="000E30CE" w:rsidP="00035F31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0E30CE" w:rsidRDefault="000E30CE" w:rsidP="00035F31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0E30CE" w:rsidRDefault="000E30CE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0E30CE" w:rsidRDefault="000E30CE" w:rsidP="00035F31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0E30CE" w:rsidRDefault="000E30CE" w:rsidP="00035F3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«____»_______2024</w:t>
      </w:r>
    </w:p>
    <w:p w:rsidR="000E30CE" w:rsidRDefault="000E30CE" w:rsidP="00035F31">
      <w:pPr>
        <w:ind w:left="3540" w:hanging="3540"/>
        <w:jc w:val="both"/>
        <w:rPr>
          <w:sz w:val="28"/>
          <w:szCs w:val="28"/>
        </w:rPr>
      </w:pPr>
    </w:p>
    <w:p w:rsidR="000E30CE" w:rsidRDefault="000E30CE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0E30CE" w:rsidRPr="00D2196A" w:rsidRDefault="000E30CE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0E30CE" w:rsidRDefault="000E30CE" w:rsidP="00D2196A">
      <w:pPr>
        <w:suppressAutoHyphens w:val="0"/>
        <w:jc w:val="both"/>
      </w:pPr>
    </w:p>
    <w:sectPr w:rsidR="000E30CE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85" w:rsidRDefault="001C1485" w:rsidP="00FC69DD">
      <w:r>
        <w:separator/>
      </w:r>
    </w:p>
  </w:endnote>
  <w:endnote w:type="continuationSeparator" w:id="0">
    <w:p w:rsidR="001C1485" w:rsidRDefault="001C1485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85" w:rsidRDefault="001C1485" w:rsidP="00FC69DD">
      <w:r>
        <w:separator/>
      </w:r>
    </w:p>
  </w:footnote>
  <w:footnote w:type="continuationSeparator" w:id="0">
    <w:p w:rsidR="001C1485" w:rsidRDefault="001C1485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0CE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224D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A1A0B"/>
    <w:rsid w:val="001B11DC"/>
    <w:rsid w:val="001B3F11"/>
    <w:rsid w:val="001B5283"/>
    <w:rsid w:val="001C00C0"/>
    <w:rsid w:val="001C059A"/>
    <w:rsid w:val="001C1485"/>
    <w:rsid w:val="001D215D"/>
    <w:rsid w:val="001D4AF6"/>
    <w:rsid w:val="001F09FE"/>
    <w:rsid w:val="00210F4A"/>
    <w:rsid w:val="00211E1E"/>
    <w:rsid w:val="002138EB"/>
    <w:rsid w:val="002161C0"/>
    <w:rsid w:val="002201AA"/>
    <w:rsid w:val="00231CD4"/>
    <w:rsid w:val="0023307A"/>
    <w:rsid w:val="00235649"/>
    <w:rsid w:val="0024697A"/>
    <w:rsid w:val="00260C59"/>
    <w:rsid w:val="00264F35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21EE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154D2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8429C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3F3375"/>
    <w:rsid w:val="00402094"/>
    <w:rsid w:val="00403EC6"/>
    <w:rsid w:val="00404139"/>
    <w:rsid w:val="00404F70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514AD"/>
    <w:rsid w:val="004524FD"/>
    <w:rsid w:val="00464E92"/>
    <w:rsid w:val="004708BB"/>
    <w:rsid w:val="004740C2"/>
    <w:rsid w:val="00477441"/>
    <w:rsid w:val="004850F8"/>
    <w:rsid w:val="004938A8"/>
    <w:rsid w:val="00493927"/>
    <w:rsid w:val="004A0E70"/>
    <w:rsid w:val="004A1EDD"/>
    <w:rsid w:val="004A5129"/>
    <w:rsid w:val="004B09AA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36C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A15"/>
    <w:rsid w:val="005F28CD"/>
    <w:rsid w:val="005F5782"/>
    <w:rsid w:val="0060001C"/>
    <w:rsid w:val="006061E7"/>
    <w:rsid w:val="006066AF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05C2"/>
    <w:rsid w:val="00791432"/>
    <w:rsid w:val="00793284"/>
    <w:rsid w:val="007A1EE4"/>
    <w:rsid w:val="007A43DA"/>
    <w:rsid w:val="007A7A30"/>
    <w:rsid w:val="007B013C"/>
    <w:rsid w:val="007B28F6"/>
    <w:rsid w:val="007C54F1"/>
    <w:rsid w:val="007D2996"/>
    <w:rsid w:val="007D430E"/>
    <w:rsid w:val="007D562F"/>
    <w:rsid w:val="007D5F04"/>
    <w:rsid w:val="007D5F92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E2E28"/>
    <w:rsid w:val="008E3B20"/>
    <w:rsid w:val="008E408E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2FB5"/>
    <w:rsid w:val="00A57B47"/>
    <w:rsid w:val="00A60E25"/>
    <w:rsid w:val="00A64BE8"/>
    <w:rsid w:val="00A85D68"/>
    <w:rsid w:val="00A86370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C5E7B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0240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C158A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1722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10F"/>
    <w:rsid w:val="00DA0713"/>
    <w:rsid w:val="00DA6F70"/>
    <w:rsid w:val="00DB3149"/>
    <w:rsid w:val="00DB5F8F"/>
    <w:rsid w:val="00DB63E8"/>
    <w:rsid w:val="00DB6E2D"/>
    <w:rsid w:val="00DD0FD7"/>
    <w:rsid w:val="00DD2A67"/>
    <w:rsid w:val="00DD6740"/>
    <w:rsid w:val="00DF6FFA"/>
    <w:rsid w:val="00DF7631"/>
    <w:rsid w:val="00E02433"/>
    <w:rsid w:val="00E12BD2"/>
    <w:rsid w:val="00E228F7"/>
    <w:rsid w:val="00E24710"/>
    <w:rsid w:val="00E24E83"/>
    <w:rsid w:val="00E25DEB"/>
    <w:rsid w:val="00E2776F"/>
    <w:rsid w:val="00E31720"/>
    <w:rsid w:val="00E348B5"/>
    <w:rsid w:val="00E375AC"/>
    <w:rsid w:val="00E40E44"/>
    <w:rsid w:val="00E504C2"/>
    <w:rsid w:val="00E50BE4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A51A9"/>
    <w:rsid w:val="00EB2AAC"/>
    <w:rsid w:val="00EB4114"/>
    <w:rsid w:val="00EB5C7B"/>
    <w:rsid w:val="00EB7E2D"/>
    <w:rsid w:val="00EC689C"/>
    <w:rsid w:val="00ED0DCF"/>
    <w:rsid w:val="00ED1741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6E13"/>
    <w:rsid w:val="00F27EF1"/>
    <w:rsid w:val="00F3236C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67943E-6B97-498B-9415-02398F5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4">
    <w:name w:val="footer"/>
    <w:basedOn w:val="a"/>
    <w:link w:val="af5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2201AA"/>
    <w:rPr>
      <w:rFonts w:ascii="Times New Roman" w:hAnsi="Times New Roman" w:cs="Times New Roman"/>
      <w:sz w:val="24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">
    <w:name w:val="Balloon Text"/>
    <w:basedOn w:val="a"/>
    <w:link w:val="aff0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0">
    <w:name w:val="Текст выноски Знак"/>
    <w:link w:val="aff"/>
    <w:uiPriority w:val="99"/>
    <w:semiHidden/>
    <w:locked/>
    <w:rsid w:val="002201AA"/>
    <w:rPr>
      <w:rFonts w:ascii="Times New Roman" w:hAnsi="Times New Roman" w:cs="Times New Roman"/>
      <w:sz w:val="2"/>
      <w:lang w:eastAsia="ar-SA" w:bidi="ar-SA"/>
    </w:rPr>
  </w:style>
  <w:style w:type="paragraph" w:styleId="aff1">
    <w:name w:val="footnote text"/>
    <w:basedOn w:val="a"/>
    <w:link w:val="aff2"/>
    <w:uiPriority w:val="99"/>
    <w:semiHidden/>
    <w:rsid w:val="007C54F1"/>
    <w:rPr>
      <w:rFonts w:eastAsia="Calibri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073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1048</Words>
  <Characters>5980</Characters>
  <Application>Microsoft Office Word</Application>
  <DocSecurity>0</DocSecurity>
  <Lines>49</Lines>
  <Paragraphs>14</Paragraphs>
  <ScaleCrop>false</ScaleCrop>
  <Company>Microsoft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46</cp:revision>
  <cp:lastPrinted>2024-10-08T10:27:00Z</cp:lastPrinted>
  <dcterms:created xsi:type="dcterms:W3CDTF">2020-09-25T10:38:00Z</dcterms:created>
  <dcterms:modified xsi:type="dcterms:W3CDTF">2024-10-18T08:09:00Z</dcterms:modified>
</cp:coreProperties>
</file>