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3B" w:rsidRPr="00A51C17" w:rsidRDefault="00C4333B" w:rsidP="00D23B86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C4333B" w:rsidRPr="00A51C17" w:rsidRDefault="00C4333B" w:rsidP="00D23B86">
      <w:pPr>
        <w:jc w:val="center"/>
        <w:outlineLvl w:val="0"/>
        <w:rPr>
          <w:b/>
          <w:sz w:val="32"/>
        </w:rPr>
      </w:pPr>
    </w:p>
    <w:p w:rsidR="00C4333B" w:rsidRPr="00A51C17" w:rsidRDefault="00C4333B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НОВОЯСЕНСКОГО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C4333B" w:rsidRPr="00A51C17" w:rsidRDefault="00C4333B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>СТАРОМИНСКОГО РАЙОНА</w:t>
      </w:r>
    </w:p>
    <w:p w:rsidR="00C4333B" w:rsidRPr="00A51C17" w:rsidRDefault="00C4333B" w:rsidP="00D23B86">
      <w:pPr>
        <w:jc w:val="center"/>
        <w:rPr>
          <w:b/>
          <w:sz w:val="28"/>
          <w:szCs w:val="28"/>
        </w:rPr>
      </w:pPr>
    </w:p>
    <w:p w:rsidR="00C4333B" w:rsidRPr="00EB4114" w:rsidRDefault="00C4333B" w:rsidP="004C0A5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049FE">
        <w:rPr>
          <w:sz w:val="28"/>
          <w:szCs w:val="28"/>
        </w:rPr>
        <w:t>18.</w:t>
      </w:r>
      <w:bookmarkStart w:id="0" w:name="_GoBack"/>
      <w:bookmarkEnd w:id="0"/>
      <w:r w:rsidR="004049FE">
        <w:rPr>
          <w:sz w:val="28"/>
          <w:szCs w:val="28"/>
        </w:rPr>
        <w:t xml:space="preserve">10.2024 </w:t>
      </w:r>
      <w:r w:rsidRPr="004C0A59">
        <w:rPr>
          <w:sz w:val="28"/>
          <w:szCs w:val="28"/>
        </w:rPr>
        <w:t xml:space="preserve">года                                </w:t>
      </w:r>
      <w:r>
        <w:rPr>
          <w:sz w:val="28"/>
          <w:szCs w:val="28"/>
        </w:rPr>
        <w:t xml:space="preserve">                                      </w:t>
      </w:r>
      <w:r w:rsidR="004049FE">
        <w:rPr>
          <w:sz w:val="28"/>
          <w:szCs w:val="28"/>
        </w:rPr>
        <w:t>№ 2.10</w:t>
      </w:r>
    </w:p>
    <w:p w:rsidR="00C4333B" w:rsidRPr="00A51C17" w:rsidRDefault="00C4333B" w:rsidP="00D23B86">
      <w:pPr>
        <w:jc w:val="center"/>
        <w:rPr>
          <w:sz w:val="28"/>
          <w:szCs w:val="28"/>
        </w:rPr>
      </w:pPr>
      <w:r w:rsidRPr="00A51C17">
        <w:rPr>
          <w:sz w:val="28"/>
          <w:szCs w:val="28"/>
        </w:rPr>
        <w:t xml:space="preserve">ст-ца </w:t>
      </w:r>
      <w:r>
        <w:rPr>
          <w:sz w:val="28"/>
          <w:szCs w:val="28"/>
        </w:rPr>
        <w:t>Новоясенская</w:t>
      </w:r>
    </w:p>
    <w:p w:rsidR="00C4333B" w:rsidRDefault="00C4333B" w:rsidP="00D23B86">
      <w:pPr>
        <w:jc w:val="center"/>
        <w:rPr>
          <w:sz w:val="28"/>
          <w:szCs w:val="28"/>
        </w:rPr>
      </w:pPr>
    </w:p>
    <w:p w:rsidR="00C4333B" w:rsidRDefault="00C4333B" w:rsidP="00D23B86">
      <w:pPr>
        <w:jc w:val="center"/>
        <w:rPr>
          <w:sz w:val="28"/>
          <w:szCs w:val="28"/>
        </w:rPr>
      </w:pPr>
    </w:p>
    <w:p w:rsidR="00C4333B" w:rsidRPr="00A51C17" w:rsidRDefault="00C4333B" w:rsidP="00D23B86">
      <w:pPr>
        <w:jc w:val="center"/>
        <w:rPr>
          <w:sz w:val="28"/>
          <w:szCs w:val="28"/>
        </w:rPr>
      </w:pPr>
    </w:p>
    <w:p w:rsidR="00C4333B" w:rsidRDefault="00C4333B" w:rsidP="00D23B86">
      <w:pPr>
        <w:jc w:val="center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>
        <w:rPr>
          <w:b/>
          <w:sz w:val="28"/>
          <w:szCs w:val="28"/>
        </w:rPr>
        <w:t xml:space="preserve">Новоясенского </w:t>
      </w:r>
      <w:r w:rsidRPr="00A51C17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теплоснабжения</w:t>
      </w:r>
    </w:p>
    <w:p w:rsidR="00C4333B" w:rsidRDefault="00C4333B" w:rsidP="00D23B86">
      <w:pPr>
        <w:jc w:val="center"/>
        <w:rPr>
          <w:b/>
          <w:sz w:val="28"/>
          <w:szCs w:val="28"/>
        </w:rPr>
      </w:pPr>
    </w:p>
    <w:p w:rsidR="00C4333B" w:rsidRDefault="00C4333B" w:rsidP="00A51C17">
      <w:pPr>
        <w:jc w:val="center"/>
        <w:rPr>
          <w:sz w:val="28"/>
          <w:szCs w:val="28"/>
        </w:rPr>
      </w:pPr>
    </w:p>
    <w:p w:rsidR="00C4333B" w:rsidRPr="00D23B86" w:rsidRDefault="00C4333B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>
        <w:rPr>
          <w:sz w:val="28"/>
          <w:szCs w:val="28"/>
        </w:rPr>
        <w:t>9.03.2023 года № 41</w:t>
      </w:r>
      <w:r w:rsidRPr="00D36FFC">
        <w:rPr>
          <w:sz w:val="28"/>
          <w:szCs w:val="28"/>
        </w:rPr>
        <w:t>.4 «О передаче муниципальному образованию Староминский район отдельных полномочий</w:t>
      </w:r>
      <w:r>
        <w:rPr>
          <w:sz w:val="28"/>
          <w:szCs w:val="28"/>
        </w:rPr>
        <w:t>, относящихся к вопросам местного значения, в области теплоснабжения населения Новоясенского сельского поселения Староминского района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F2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 xml:space="preserve">Новоясенском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района, Совет </w:t>
      </w:r>
      <w:r w:rsidRPr="00EB4114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района, </w:t>
      </w: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C4333B" w:rsidRPr="00D23B86" w:rsidRDefault="00C4333B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Утвердить Порядок и Методику расчёта иных межбюджетных трансфертов, передаваемых из бюджета </w:t>
      </w:r>
      <w:r w:rsidRPr="00D36FFC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теплоснабжения</w:t>
      </w:r>
      <w:r w:rsidRPr="00D23B86">
        <w:rPr>
          <w:sz w:val="28"/>
          <w:szCs w:val="28"/>
        </w:rPr>
        <w:t xml:space="preserve"> (приложение 1).</w:t>
      </w:r>
    </w:p>
    <w:p w:rsidR="00C4333B" w:rsidRDefault="00C4333B" w:rsidP="004C61F8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>Контроль за выполнением решения возложить на председателя комиссии по финансово-бюджетной и экономической политике Совета Новоясенского сельского поселения Староминского Фоменко И.А.</w:t>
      </w:r>
      <w:r w:rsidRPr="004C61F8">
        <w:rPr>
          <w:sz w:val="28"/>
          <w:szCs w:val="28"/>
        </w:rPr>
        <w:t xml:space="preserve"> </w:t>
      </w:r>
    </w:p>
    <w:p w:rsidR="00C4333B" w:rsidRPr="004C61F8" w:rsidRDefault="00C4333B" w:rsidP="004C61F8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подписания,</w:t>
      </w:r>
      <w:r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Новоясенского сельского поселения Староминского района на 2025 год.</w:t>
      </w:r>
    </w:p>
    <w:p w:rsidR="00C4333B" w:rsidRPr="00D23B86" w:rsidRDefault="00C4333B" w:rsidP="00052DFE">
      <w:pPr>
        <w:pStyle w:val="aff5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C4333B" w:rsidRPr="00E846AE" w:rsidRDefault="00C4333B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846AE">
        <w:rPr>
          <w:sz w:val="28"/>
          <w:szCs w:val="28"/>
        </w:rPr>
        <w:t xml:space="preserve"> сельского поселения</w:t>
      </w:r>
    </w:p>
    <w:p w:rsidR="00C4333B" w:rsidRDefault="00C4333B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>Староминского района</w:t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  <w:t>Н.В.</w:t>
      </w:r>
      <w:r>
        <w:rPr>
          <w:sz w:val="28"/>
          <w:szCs w:val="28"/>
        </w:rPr>
        <w:t xml:space="preserve"> </w:t>
      </w:r>
      <w:r w:rsidRPr="00E846AE">
        <w:rPr>
          <w:sz w:val="28"/>
          <w:szCs w:val="28"/>
        </w:rPr>
        <w:t>Столик</w:t>
      </w:r>
    </w:p>
    <w:p w:rsidR="00C4333B" w:rsidRPr="00E846AE" w:rsidRDefault="00C4333B" w:rsidP="003B497A">
      <w:pPr>
        <w:jc w:val="both"/>
        <w:rPr>
          <w:sz w:val="28"/>
          <w:szCs w:val="28"/>
        </w:rPr>
      </w:pP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C4333B" w:rsidRPr="00294C8A" w:rsidTr="00A108BC">
        <w:trPr>
          <w:trHeight w:val="1679"/>
        </w:trPr>
        <w:tc>
          <w:tcPr>
            <w:tcW w:w="4562" w:type="dxa"/>
          </w:tcPr>
          <w:p w:rsidR="00C4333B" w:rsidRPr="00294C8A" w:rsidRDefault="00C4333B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C4333B" w:rsidRPr="00294C8A" w:rsidRDefault="00C4333B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C4333B" w:rsidRPr="00294C8A" w:rsidRDefault="00C4333B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Pr="00294C8A">
              <w:rPr>
                <w:sz w:val="28"/>
                <w:szCs w:val="28"/>
              </w:rPr>
              <w:t xml:space="preserve"> сельского поселения </w:t>
            </w:r>
          </w:p>
          <w:p w:rsidR="00C4333B" w:rsidRPr="00294C8A" w:rsidRDefault="00C4333B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района </w:t>
            </w:r>
          </w:p>
          <w:p w:rsidR="004049FE" w:rsidRPr="004049FE" w:rsidRDefault="004049FE" w:rsidP="004049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49FE">
              <w:rPr>
                <w:sz w:val="28"/>
                <w:szCs w:val="28"/>
              </w:rPr>
              <w:t>от 18.10.2024 г. №2.</w:t>
            </w:r>
            <w:r>
              <w:rPr>
                <w:sz w:val="28"/>
                <w:szCs w:val="28"/>
              </w:rPr>
              <w:t>10</w:t>
            </w:r>
          </w:p>
          <w:p w:rsidR="00C4333B" w:rsidRPr="00A108BC" w:rsidRDefault="00C4333B" w:rsidP="00CF4B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333B" w:rsidRDefault="00C4333B" w:rsidP="003B497A">
      <w:pPr>
        <w:jc w:val="center"/>
        <w:rPr>
          <w:sz w:val="28"/>
          <w:szCs w:val="28"/>
        </w:rPr>
      </w:pPr>
    </w:p>
    <w:p w:rsidR="00C4333B" w:rsidRDefault="00C4333B" w:rsidP="003B497A">
      <w:pPr>
        <w:jc w:val="center"/>
        <w:rPr>
          <w:sz w:val="28"/>
          <w:szCs w:val="28"/>
        </w:rPr>
      </w:pPr>
    </w:p>
    <w:p w:rsidR="00C4333B" w:rsidRPr="006F1CB3" w:rsidRDefault="00C4333B" w:rsidP="003B497A">
      <w:pPr>
        <w:jc w:val="center"/>
        <w:rPr>
          <w:sz w:val="28"/>
          <w:szCs w:val="28"/>
        </w:rPr>
      </w:pPr>
    </w:p>
    <w:p w:rsidR="00C4333B" w:rsidRPr="00D23B86" w:rsidRDefault="00C4333B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C4333B" w:rsidRPr="00D23B86" w:rsidRDefault="00C4333B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бюджета </w:t>
      </w:r>
      <w:r w:rsidRPr="008E3B20">
        <w:rPr>
          <w:b/>
          <w:sz w:val="28"/>
          <w:szCs w:val="28"/>
        </w:rPr>
        <w:t xml:space="preserve">Новоясенского </w:t>
      </w:r>
      <w:r w:rsidRPr="00D23B86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теплоснабжения</w:t>
      </w:r>
    </w:p>
    <w:p w:rsidR="00C4333B" w:rsidRPr="00E24710" w:rsidRDefault="00C4333B" w:rsidP="007D5F04">
      <w:pPr>
        <w:rPr>
          <w:b/>
          <w:sz w:val="28"/>
          <w:szCs w:val="28"/>
        </w:rPr>
      </w:pPr>
    </w:p>
    <w:p w:rsidR="00C4333B" w:rsidRPr="00D23B86" w:rsidRDefault="00C4333B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C4333B" w:rsidRPr="00D23B86" w:rsidRDefault="00C4333B" w:rsidP="00D23B86">
      <w:pPr>
        <w:jc w:val="both"/>
        <w:rPr>
          <w:sz w:val="28"/>
          <w:szCs w:val="28"/>
          <w:lang w:val="en-US"/>
        </w:rPr>
      </w:pPr>
    </w:p>
    <w:p w:rsidR="00C4333B" w:rsidRPr="00D23B86" w:rsidRDefault="00C4333B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теплоснабжения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C4333B" w:rsidRPr="00D23B86" w:rsidRDefault="00C4333B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 xml:space="preserve">теплоснабжения </w:t>
      </w:r>
      <w:r w:rsidRPr="00D23B86">
        <w:rPr>
          <w:sz w:val="28"/>
          <w:szCs w:val="28"/>
        </w:rPr>
        <w:t xml:space="preserve">предусматриваются в доходной части бюджета муниципального образования Староминский район на очередной финансовый год в объемах, утвержденных решением о бюджете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теплоснабжения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Pr="008E3B20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C4333B" w:rsidRPr="00D23B86" w:rsidRDefault="00C4333B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C4333B" w:rsidRPr="00D23B86" w:rsidRDefault="00C4333B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район в сроки и по формам, установленным в Соглашении, предоставляет ежегодно в администрацию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Староминский район отчёт </w:t>
      </w:r>
      <w:r w:rsidRPr="00D23B86">
        <w:rPr>
          <w:sz w:val="28"/>
          <w:szCs w:val="28"/>
        </w:rPr>
        <w:lastRenderedPageBreak/>
        <w:t>о достижении показателей результативности и расходовании средств иных межбюджетных трансфертов.</w:t>
      </w:r>
    </w:p>
    <w:p w:rsidR="00C4333B" w:rsidRPr="00D23B86" w:rsidRDefault="00C4333B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C4333B" w:rsidRPr="00D23B86" w:rsidRDefault="00C4333B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Староминский район.</w:t>
      </w:r>
    </w:p>
    <w:p w:rsidR="00C4333B" w:rsidRDefault="00C4333B" w:rsidP="00D23B86">
      <w:pPr>
        <w:rPr>
          <w:b/>
          <w:sz w:val="28"/>
          <w:szCs w:val="28"/>
        </w:rPr>
      </w:pPr>
    </w:p>
    <w:p w:rsidR="00C4333B" w:rsidRPr="00892734" w:rsidRDefault="00C4333B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теплоснабжения</w:t>
      </w:r>
    </w:p>
    <w:p w:rsidR="00C4333B" w:rsidRPr="00EE4B6B" w:rsidRDefault="00C4333B" w:rsidP="00D23B86">
      <w:pPr>
        <w:jc w:val="both"/>
        <w:rPr>
          <w:color w:val="000000"/>
          <w:sz w:val="28"/>
          <w:szCs w:val="28"/>
        </w:rPr>
      </w:pPr>
    </w:p>
    <w:p w:rsidR="00C4333B" w:rsidRDefault="00C4333B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C4333B" w:rsidRPr="00EE4B6B" w:rsidRDefault="00C4333B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>бюджета поселения в бюджет муниципального образования Староминский район на осуществление полномочий по организации в границах поселения теплоснабжения населения на 202</w:t>
      </w:r>
      <w:r>
        <w:rPr>
          <w:sz w:val="28"/>
          <w:szCs w:val="28"/>
          <w:lang w:eastAsia="ru-RU"/>
        </w:rPr>
        <w:t>5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C4333B" w:rsidRPr="00B47CD5" w:rsidRDefault="00C4333B" w:rsidP="00EA5071">
      <w:pPr>
        <w:contextualSpacing/>
        <w:jc w:val="center"/>
        <w:rPr>
          <w:sz w:val="28"/>
          <w:szCs w:val="28"/>
        </w:rPr>
      </w:pPr>
      <w:r w:rsidRPr="00EA5071">
        <w:rPr>
          <w:sz w:val="28"/>
          <w:szCs w:val="28"/>
        </w:rPr>
        <w:fldChar w:fldCharType="begin"/>
      </w:r>
      <w:r w:rsidRPr="00EA5071">
        <w:rPr>
          <w:sz w:val="28"/>
          <w:szCs w:val="28"/>
        </w:rPr>
        <w:instrText xml:space="preserve"> QUOTE </w:instrText>
      </w:r>
      <w:r w:rsidR="004049FE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pt;height:15.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instrText xml:space="preserve"> </w:instrText>
      </w:r>
      <w:r w:rsidRPr="00EA5071">
        <w:rPr>
          <w:sz w:val="28"/>
          <w:szCs w:val="28"/>
        </w:rPr>
        <w:fldChar w:fldCharType="separate"/>
      </w:r>
      <w:r w:rsidR="004049FE">
        <w:rPr>
          <w:position w:val="-6"/>
        </w:rPr>
        <w:pict>
          <v:shape id="_x0000_i1026" type="#_x0000_t75" style="width:74.7pt;height:15.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fldChar w:fldCharType="end"/>
      </w:r>
      <w:r w:rsidRPr="00B47CD5">
        <w:rPr>
          <w:sz w:val="28"/>
          <w:szCs w:val="28"/>
        </w:rPr>
        <w:t>, где:</w:t>
      </w:r>
    </w:p>
    <w:p w:rsidR="00C4333B" w:rsidRDefault="00C4333B" w:rsidP="00E228F7">
      <w:pPr>
        <w:jc w:val="both"/>
        <w:rPr>
          <w:sz w:val="20"/>
          <w:szCs w:val="20"/>
        </w:rPr>
      </w:pPr>
    </w:p>
    <w:p w:rsidR="00C4333B" w:rsidRDefault="00C4333B" w:rsidP="00E228F7">
      <w:pPr>
        <w:contextualSpacing/>
        <w:jc w:val="both"/>
        <w:rPr>
          <w:sz w:val="20"/>
          <w:szCs w:val="20"/>
        </w:rPr>
      </w:pPr>
      <w:r w:rsidRPr="0083594C">
        <w:rPr>
          <w:sz w:val="20"/>
          <w:szCs w:val="20"/>
        </w:rPr>
        <w:fldChar w:fldCharType="begin"/>
      </w:r>
      <w:r w:rsidRPr="0083594C">
        <w:rPr>
          <w:sz w:val="20"/>
          <w:szCs w:val="20"/>
        </w:rPr>
        <w:instrText xml:space="preserve"> QUOTE </w:instrText>
      </w:r>
      <w:r w:rsidR="00517FF5">
        <w:pict>
          <v:shape id="_x0000_i1027" type="#_x0000_t75" style="width:19.7pt;height:11.5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479D1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8479D1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3594C">
        <w:rPr>
          <w:sz w:val="20"/>
          <w:szCs w:val="20"/>
        </w:rPr>
        <w:instrText xml:space="preserve"> </w:instrText>
      </w:r>
      <w:r w:rsidRPr="0083594C">
        <w:rPr>
          <w:sz w:val="20"/>
          <w:szCs w:val="20"/>
        </w:rPr>
        <w:fldChar w:fldCharType="separate"/>
      </w:r>
      <w:r w:rsidR="00517FF5">
        <w:pict>
          <v:shape id="_x0000_i1028" type="#_x0000_t75" style="width:19.7pt;height:11.5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479D1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8479D1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3594C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 – объём иных межбюджетных трансфертов на финансовое обеспечение переданных полномочий в области теплоснабжения на очередной финансовый год, в рублях с округлением до целого числа;</w:t>
      </w:r>
    </w:p>
    <w:p w:rsidR="00C4333B" w:rsidRDefault="00C4333B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>– норматив расходов на реализацию соответствующего полномочия в расчете на одного жителя за счет иных межбюджетных трансфертов из бюджета равный 1,075 рублей;</w:t>
      </w:r>
    </w:p>
    <w:p w:rsidR="00C4333B" w:rsidRDefault="00C4333B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C4333B" w:rsidRDefault="00C4333B" w:rsidP="00E228F7">
      <w:pPr>
        <w:contextualSpacing/>
        <w:jc w:val="both"/>
        <w:rPr>
          <w:sz w:val="20"/>
          <w:szCs w:val="20"/>
        </w:rPr>
      </w:pPr>
    </w:p>
    <w:p w:rsidR="00C4333B" w:rsidRDefault="00C4333B" w:rsidP="00CF4BD7">
      <w:pPr>
        <w:jc w:val="center"/>
      </w:pPr>
      <w:r>
        <w:rPr>
          <w:lang w:val="en-US"/>
        </w:rPr>
        <w:t>V</w:t>
      </w:r>
      <w:r>
        <w:rPr>
          <w:vertAlign w:val="subscript"/>
        </w:rPr>
        <w:t xml:space="preserve">МТ </w:t>
      </w:r>
      <w:r>
        <w:t>= 1,075 х 930 = 1000,00</w:t>
      </w:r>
    </w:p>
    <w:p w:rsidR="00C4333B" w:rsidRDefault="00C4333B" w:rsidP="00E228F7">
      <w:pPr>
        <w:rPr>
          <w:sz w:val="28"/>
          <w:szCs w:val="28"/>
          <w:lang w:eastAsia="en-US"/>
        </w:rPr>
      </w:pPr>
    </w:p>
    <w:p w:rsidR="00C4333B" w:rsidRDefault="00C4333B" w:rsidP="00E228F7">
      <w:pPr>
        <w:jc w:val="center"/>
      </w:pPr>
    </w:p>
    <w:p w:rsidR="00C4333B" w:rsidRDefault="00C4333B" w:rsidP="00E228F7">
      <w:pPr>
        <w:jc w:val="center"/>
        <w:rPr>
          <w:sz w:val="28"/>
          <w:szCs w:val="28"/>
          <w:lang w:eastAsia="en-US"/>
        </w:rPr>
      </w:pPr>
    </w:p>
    <w:p w:rsidR="00C4333B" w:rsidRDefault="00C4333B" w:rsidP="00EE4B6B">
      <w:pP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C4333B" w:rsidRPr="00D23B86" w:rsidRDefault="00C4333B" w:rsidP="00EE4B6B">
      <w:pPr>
        <w:ind w:firstLine="709"/>
        <w:jc w:val="both"/>
        <w:rPr>
          <w:sz w:val="28"/>
          <w:szCs w:val="28"/>
        </w:rPr>
      </w:pPr>
    </w:p>
    <w:p w:rsidR="00C4333B" w:rsidRPr="00D23B86" w:rsidRDefault="00C4333B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C4333B" w:rsidRPr="00892734" w:rsidRDefault="00C4333B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>Новоясенского сельского поселения</w:t>
      </w:r>
    </w:p>
    <w:p w:rsidR="00C4333B" w:rsidRPr="00892734" w:rsidRDefault="00C4333B" w:rsidP="00892734">
      <w:pPr>
        <w:suppressAutoHyphens w:val="0"/>
        <w:rPr>
          <w:color w:val="000000"/>
          <w:sz w:val="28"/>
          <w:szCs w:val="28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О.С. Бербасова</w:t>
      </w:r>
    </w:p>
    <w:p w:rsidR="00C4333B" w:rsidRDefault="00C4333B" w:rsidP="00052DFE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23B86">
        <w:br w:type="page"/>
      </w:r>
    </w:p>
    <w:p w:rsidR="00C4333B" w:rsidRDefault="00C4333B" w:rsidP="00035F31">
      <w:pPr>
        <w:jc w:val="center"/>
      </w:pPr>
      <w:r>
        <w:rPr>
          <w:b/>
          <w:sz w:val="28"/>
        </w:rPr>
        <w:t>ЛИСТ СОГЛАСОВАНИЯ</w:t>
      </w:r>
    </w:p>
    <w:p w:rsidR="00C4333B" w:rsidRDefault="00C4333B" w:rsidP="00035F31">
      <w:pPr>
        <w:jc w:val="center"/>
      </w:pPr>
      <w:r>
        <w:rPr>
          <w:sz w:val="28"/>
        </w:rPr>
        <w:t>проекта решения Совета Староминского сельского поселения</w:t>
      </w:r>
    </w:p>
    <w:p w:rsidR="00C4333B" w:rsidRPr="006238BF" w:rsidRDefault="00C4333B" w:rsidP="006238BF">
      <w:pPr>
        <w:jc w:val="center"/>
        <w:rPr>
          <w:sz w:val="28"/>
          <w:szCs w:val="28"/>
        </w:rPr>
      </w:pPr>
      <w:r>
        <w:rPr>
          <w:sz w:val="28"/>
        </w:rPr>
        <w:t xml:space="preserve">от ________________ года № </w:t>
      </w:r>
      <w:r w:rsidRPr="006238BF">
        <w:rPr>
          <w:sz w:val="28"/>
        </w:rPr>
        <w:t>______«</w:t>
      </w:r>
      <w:r w:rsidRPr="006238BF">
        <w:rPr>
          <w:sz w:val="28"/>
          <w:szCs w:val="28"/>
        </w:rPr>
        <w:t>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теплоснабжения»</w:t>
      </w:r>
    </w:p>
    <w:p w:rsidR="00C4333B" w:rsidRDefault="00C4333B" w:rsidP="00035F31">
      <w:pPr>
        <w:jc w:val="center"/>
        <w:rPr>
          <w:sz w:val="28"/>
          <w:u w:val="single"/>
        </w:rPr>
      </w:pPr>
    </w:p>
    <w:p w:rsidR="00C4333B" w:rsidRDefault="00C4333B" w:rsidP="00035F31">
      <w:pPr>
        <w:pStyle w:val="19"/>
        <w:rPr>
          <w:b w:val="0"/>
        </w:rPr>
      </w:pPr>
    </w:p>
    <w:p w:rsidR="00C4333B" w:rsidRDefault="00C4333B" w:rsidP="00035F31">
      <w:pPr>
        <w:pStyle w:val="19"/>
        <w:jc w:val="both"/>
        <w:rPr>
          <w:b w:val="0"/>
        </w:rPr>
      </w:pPr>
    </w:p>
    <w:p w:rsidR="00C4333B" w:rsidRDefault="00C4333B" w:rsidP="00035F31">
      <w:pPr>
        <w:jc w:val="both"/>
        <w:rPr>
          <w:sz w:val="28"/>
        </w:rPr>
      </w:pPr>
    </w:p>
    <w:p w:rsidR="00C4333B" w:rsidRDefault="00C4333B" w:rsidP="006238BF">
      <w:pPr>
        <w:jc w:val="both"/>
        <w:rPr>
          <w:sz w:val="28"/>
        </w:rPr>
      </w:pPr>
    </w:p>
    <w:p w:rsidR="00C4333B" w:rsidRDefault="00C4333B" w:rsidP="00623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C4333B" w:rsidRDefault="00C4333B" w:rsidP="006238BF">
      <w:pPr>
        <w:jc w:val="both"/>
        <w:rPr>
          <w:bCs/>
          <w:sz w:val="28"/>
        </w:rPr>
      </w:pPr>
    </w:p>
    <w:p w:rsidR="00C4333B" w:rsidRDefault="00C4333B" w:rsidP="006238BF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Новоясенского сельского </w:t>
      </w:r>
    </w:p>
    <w:p w:rsidR="00C4333B" w:rsidRDefault="00C4333B" w:rsidP="006238BF">
      <w:pPr>
        <w:jc w:val="both"/>
        <w:rPr>
          <w:sz w:val="28"/>
          <w:szCs w:val="28"/>
        </w:rPr>
      </w:pPr>
      <w:r>
        <w:rPr>
          <w:bCs/>
          <w:sz w:val="28"/>
        </w:rPr>
        <w:t>поселения Староминского района                                              Н.В. Столик</w:t>
      </w:r>
    </w:p>
    <w:p w:rsidR="00C4333B" w:rsidRDefault="00C4333B" w:rsidP="006238BF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«____»_______2024</w:t>
      </w:r>
    </w:p>
    <w:p w:rsidR="00C4333B" w:rsidRDefault="00C4333B" w:rsidP="006238BF">
      <w:pPr>
        <w:rPr>
          <w:sz w:val="28"/>
          <w:szCs w:val="28"/>
        </w:rPr>
      </w:pPr>
    </w:p>
    <w:p w:rsidR="00C4333B" w:rsidRDefault="00C4333B" w:rsidP="00623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C4333B" w:rsidRDefault="00C4333B" w:rsidP="006238BF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C4333B" w:rsidRDefault="00C4333B" w:rsidP="006238BF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C4333B" w:rsidRDefault="00C4333B" w:rsidP="006238BF">
      <w:pPr>
        <w:ind w:left="3540" w:hanging="3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iCs/>
          <w:sz w:val="28"/>
          <w:szCs w:val="28"/>
        </w:rPr>
        <w:t xml:space="preserve">О.С. Бербасовой </w:t>
      </w:r>
    </w:p>
    <w:p w:rsidR="00C4333B" w:rsidRDefault="00C4333B" w:rsidP="006238BF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«____»_______2024</w:t>
      </w:r>
    </w:p>
    <w:p w:rsidR="00C4333B" w:rsidRDefault="00C4333B" w:rsidP="006238BF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C4333B" w:rsidRDefault="00C4333B" w:rsidP="006238BF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C4333B" w:rsidRDefault="00C4333B" w:rsidP="006238BF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C4333B" w:rsidRDefault="00C4333B" w:rsidP="006238BF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C4333B" w:rsidRDefault="00C4333B" w:rsidP="006238BF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C4333B" w:rsidRDefault="00C4333B" w:rsidP="006238BF">
      <w:pPr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И.А. Фоменко</w:t>
      </w:r>
    </w:p>
    <w:p w:rsidR="00C4333B" w:rsidRDefault="00C4333B" w:rsidP="006238B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«____»_______2024</w:t>
      </w:r>
    </w:p>
    <w:p w:rsidR="00C4333B" w:rsidRDefault="00C4333B" w:rsidP="00035F31">
      <w:pPr>
        <w:ind w:left="3540" w:hanging="3540"/>
        <w:jc w:val="both"/>
        <w:rPr>
          <w:sz w:val="28"/>
          <w:szCs w:val="28"/>
        </w:rPr>
      </w:pPr>
    </w:p>
    <w:p w:rsidR="00C4333B" w:rsidRDefault="00C4333B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C4333B" w:rsidRPr="00D2196A" w:rsidRDefault="00C4333B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C4333B" w:rsidRDefault="00C4333B" w:rsidP="00D2196A">
      <w:pPr>
        <w:suppressAutoHyphens w:val="0"/>
        <w:jc w:val="both"/>
      </w:pPr>
    </w:p>
    <w:sectPr w:rsidR="00C4333B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F5" w:rsidRDefault="00517FF5" w:rsidP="00FC69DD">
      <w:r>
        <w:separator/>
      </w:r>
    </w:p>
  </w:endnote>
  <w:endnote w:type="continuationSeparator" w:id="0">
    <w:p w:rsidR="00517FF5" w:rsidRDefault="00517FF5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F5" w:rsidRDefault="00517FF5" w:rsidP="00FC69DD">
      <w:r>
        <w:separator/>
      </w:r>
    </w:p>
  </w:footnote>
  <w:footnote w:type="continuationSeparator" w:id="0">
    <w:p w:rsidR="00517FF5" w:rsidRDefault="00517FF5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C5A84"/>
    <w:multiLevelType w:val="hybridMultilevel"/>
    <w:tmpl w:val="98988E20"/>
    <w:lvl w:ilvl="0" w:tplc="1928895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273B2"/>
    <w:multiLevelType w:val="hybridMultilevel"/>
    <w:tmpl w:val="6882C638"/>
    <w:lvl w:ilvl="0" w:tplc="518A747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D5C36"/>
    <w:multiLevelType w:val="hybridMultilevel"/>
    <w:tmpl w:val="C08AE848"/>
    <w:lvl w:ilvl="0" w:tplc="DBFA7EA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7F15A8A"/>
    <w:multiLevelType w:val="hybridMultilevel"/>
    <w:tmpl w:val="697E88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1F75EB8"/>
    <w:multiLevelType w:val="hybridMultilevel"/>
    <w:tmpl w:val="014E50A2"/>
    <w:lvl w:ilvl="0" w:tplc="3FE0EB12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D83C4D"/>
    <w:multiLevelType w:val="hybridMultilevel"/>
    <w:tmpl w:val="50FC2A7E"/>
    <w:lvl w:ilvl="0" w:tplc="592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FFB7745"/>
    <w:multiLevelType w:val="hybridMultilevel"/>
    <w:tmpl w:val="CB18DAAE"/>
    <w:lvl w:ilvl="0" w:tplc="169012F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1">
    <w:nsid w:val="6D2B4BDC"/>
    <w:multiLevelType w:val="hybridMultilevel"/>
    <w:tmpl w:val="F0767996"/>
    <w:lvl w:ilvl="0" w:tplc="BD469B0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4"/>
  </w:num>
  <w:num w:numId="8">
    <w:abstractNumId w:val="32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6"/>
  </w:num>
  <w:num w:numId="14">
    <w:abstractNumId w:val="27"/>
  </w:num>
  <w:num w:numId="15">
    <w:abstractNumId w:val="20"/>
  </w:num>
  <w:num w:numId="16">
    <w:abstractNumId w:val="34"/>
  </w:num>
  <w:num w:numId="17">
    <w:abstractNumId w:val="26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  <w:num w:numId="25">
    <w:abstractNumId w:val="22"/>
  </w:num>
  <w:num w:numId="26">
    <w:abstractNumId w:val="30"/>
  </w:num>
  <w:num w:numId="27">
    <w:abstractNumId w:val="8"/>
  </w:num>
  <w:num w:numId="28">
    <w:abstractNumId w:val="29"/>
  </w:num>
  <w:num w:numId="29">
    <w:abstractNumId w:val="18"/>
  </w:num>
  <w:num w:numId="30">
    <w:abstractNumId w:val="28"/>
  </w:num>
  <w:num w:numId="31">
    <w:abstractNumId w:val="3"/>
  </w:num>
  <w:num w:numId="32">
    <w:abstractNumId w:val="25"/>
  </w:num>
  <w:num w:numId="33">
    <w:abstractNumId w:val="9"/>
  </w:num>
  <w:num w:numId="34">
    <w:abstractNumId w:val="14"/>
  </w:num>
  <w:num w:numId="35">
    <w:abstractNumId w:val="31"/>
  </w:num>
  <w:num w:numId="36">
    <w:abstractNumId w:val="21"/>
  </w:num>
  <w:num w:numId="3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84"/>
    <w:rsid w:val="00010988"/>
    <w:rsid w:val="00011F56"/>
    <w:rsid w:val="000139CF"/>
    <w:rsid w:val="000167E0"/>
    <w:rsid w:val="000255FC"/>
    <w:rsid w:val="00025E17"/>
    <w:rsid w:val="00026A13"/>
    <w:rsid w:val="000335D9"/>
    <w:rsid w:val="00033D72"/>
    <w:rsid w:val="00034DA3"/>
    <w:rsid w:val="00035385"/>
    <w:rsid w:val="00035F31"/>
    <w:rsid w:val="00037BC4"/>
    <w:rsid w:val="000400AB"/>
    <w:rsid w:val="00052DFE"/>
    <w:rsid w:val="00053E92"/>
    <w:rsid w:val="0005415B"/>
    <w:rsid w:val="000556DE"/>
    <w:rsid w:val="00062C16"/>
    <w:rsid w:val="00067CC1"/>
    <w:rsid w:val="00073948"/>
    <w:rsid w:val="000813D1"/>
    <w:rsid w:val="0008197F"/>
    <w:rsid w:val="00091F64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6054"/>
    <w:rsid w:val="00157CB6"/>
    <w:rsid w:val="00162EB7"/>
    <w:rsid w:val="001643DC"/>
    <w:rsid w:val="00166284"/>
    <w:rsid w:val="00166E6E"/>
    <w:rsid w:val="00172495"/>
    <w:rsid w:val="00172F63"/>
    <w:rsid w:val="00175D5B"/>
    <w:rsid w:val="001772F9"/>
    <w:rsid w:val="00182809"/>
    <w:rsid w:val="001839A6"/>
    <w:rsid w:val="00185D28"/>
    <w:rsid w:val="0018733E"/>
    <w:rsid w:val="00197059"/>
    <w:rsid w:val="001A159F"/>
    <w:rsid w:val="001B11DC"/>
    <w:rsid w:val="001B3F11"/>
    <w:rsid w:val="001B5283"/>
    <w:rsid w:val="001C00C0"/>
    <w:rsid w:val="001C059A"/>
    <w:rsid w:val="001D215D"/>
    <w:rsid w:val="001F09FE"/>
    <w:rsid w:val="00211E1E"/>
    <w:rsid w:val="002138EB"/>
    <w:rsid w:val="002161C0"/>
    <w:rsid w:val="00231CD4"/>
    <w:rsid w:val="0023307A"/>
    <w:rsid w:val="00235649"/>
    <w:rsid w:val="00235776"/>
    <w:rsid w:val="0024697A"/>
    <w:rsid w:val="00260C59"/>
    <w:rsid w:val="00261A83"/>
    <w:rsid w:val="002673AA"/>
    <w:rsid w:val="0026791C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1162"/>
    <w:rsid w:val="002B5FF2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300437"/>
    <w:rsid w:val="00300FEE"/>
    <w:rsid w:val="0030123D"/>
    <w:rsid w:val="003015EB"/>
    <w:rsid w:val="00302282"/>
    <w:rsid w:val="0030410D"/>
    <w:rsid w:val="003052C8"/>
    <w:rsid w:val="003068C9"/>
    <w:rsid w:val="00311C4A"/>
    <w:rsid w:val="00313EC5"/>
    <w:rsid w:val="00323BB0"/>
    <w:rsid w:val="00324AEB"/>
    <w:rsid w:val="0033550A"/>
    <w:rsid w:val="00337FA7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402094"/>
    <w:rsid w:val="00403EC6"/>
    <w:rsid w:val="00404139"/>
    <w:rsid w:val="004049FE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F69"/>
    <w:rsid w:val="00450746"/>
    <w:rsid w:val="00464E92"/>
    <w:rsid w:val="004708BB"/>
    <w:rsid w:val="004740C2"/>
    <w:rsid w:val="00477441"/>
    <w:rsid w:val="004850F8"/>
    <w:rsid w:val="00492B78"/>
    <w:rsid w:val="004938A8"/>
    <w:rsid w:val="00493927"/>
    <w:rsid w:val="004A0E70"/>
    <w:rsid w:val="004A1EDD"/>
    <w:rsid w:val="004A5129"/>
    <w:rsid w:val="004B09AA"/>
    <w:rsid w:val="004B53D1"/>
    <w:rsid w:val="004C0046"/>
    <w:rsid w:val="004C0351"/>
    <w:rsid w:val="004C0A59"/>
    <w:rsid w:val="004C1585"/>
    <w:rsid w:val="004C61F8"/>
    <w:rsid w:val="004C7D97"/>
    <w:rsid w:val="004D0A56"/>
    <w:rsid w:val="004D17DF"/>
    <w:rsid w:val="004D19C7"/>
    <w:rsid w:val="004D1C71"/>
    <w:rsid w:val="004D3C46"/>
    <w:rsid w:val="004D4FCD"/>
    <w:rsid w:val="004E00EE"/>
    <w:rsid w:val="004E064A"/>
    <w:rsid w:val="004E0C13"/>
    <w:rsid w:val="004E552B"/>
    <w:rsid w:val="004F046A"/>
    <w:rsid w:val="00500DC7"/>
    <w:rsid w:val="00505523"/>
    <w:rsid w:val="005131FD"/>
    <w:rsid w:val="0051782E"/>
    <w:rsid w:val="00517FF5"/>
    <w:rsid w:val="00522BC2"/>
    <w:rsid w:val="00532BCC"/>
    <w:rsid w:val="0053769D"/>
    <w:rsid w:val="0053789E"/>
    <w:rsid w:val="00541C49"/>
    <w:rsid w:val="005424CD"/>
    <w:rsid w:val="005530B9"/>
    <w:rsid w:val="005555EB"/>
    <w:rsid w:val="005577F4"/>
    <w:rsid w:val="00574794"/>
    <w:rsid w:val="00580B0D"/>
    <w:rsid w:val="00582D2B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7159"/>
    <w:rsid w:val="005D1A15"/>
    <w:rsid w:val="005F28CD"/>
    <w:rsid w:val="005F5782"/>
    <w:rsid w:val="0060001C"/>
    <w:rsid w:val="006061E7"/>
    <w:rsid w:val="006073A9"/>
    <w:rsid w:val="006119A5"/>
    <w:rsid w:val="0062303F"/>
    <w:rsid w:val="006238BF"/>
    <w:rsid w:val="0062786A"/>
    <w:rsid w:val="006330C4"/>
    <w:rsid w:val="0063551E"/>
    <w:rsid w:val="006449DB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E0C2C"/>
    <w:rsid w:val="006F1CB3"/>
    <w:rsid w:val="006F2580"/>
    <w:rsid w:val="006F2815"/>
    <w:rsid w:val="006F4D8C"/>
    <w:rsid w:val="006F6684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5D84"/>
    <w:rsid w:val="00787AEB"/>
    <w:rsid w:val="00791432"/>
    <w:rsid w:val="00793284"/>
    <w:rsid w:val="007A1EE4"/>
    <w:rsid w:val="007A43DA"/>
    <w:rsid w:val="007A7A30"/>
    <w:rsid w:val="007B013C"/>
    <w:rsid w:val="007C54F1"/>
    <w:rsid w:val="007D2996"/>
    <w:rsid w:val="007D430E"/>
    <w:rsid w:val="007D490E"/>
    <w:rsid w:val="007D562F"/>
    <w:rsid w:val="007D5F04"/>
    <w:rsid w:val="007D5F92"/>
    <w:rsid w:val="007E6F5E"/>
    <w:rsid w:val="00811D56"/>
    <w:rsid w:val="00812244"/>
    <w:rsid w:val="008176E5"/>
    <w:rsid w:val="00834219"/>
    <w:rsid w:val="0083594C"/>
    <w:rsid w:val="00840281"/>
    <w:rsid w:val="00844C0A"/>
    <w:rsid w:val="00850B96"/>
    <w:rsid w:val="00851AA2"/>
    <w:rsid w:val="00856442"/>
    <w:rsid w:val="00856F39"/>
    <w:rsid w:val="00864BF2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7D22"/>
    <w:rsid w:val="008C0623"/>
    <w:rsid w:val="008C0826"/>
    <w:rsid w:val="008C2647"/>
    <w:rsid w:val="008C50E0"/>
    <w:rsid w:val="008D5998"/>
    <w:rsid w:val="008E2E28"/>
    <w:rsid w:val="008E3B20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753B"/>
    <w:rsid w:val="00937904"/>
    <w:rsid w:val="00943ACE"/>
    <w:rsid w:val="009474E9"/>
    <w:rsid w:val="00954738"/>
    <w:rsid w:val="00955134"/>
    <w:rsid w:val="009705C2"/>
    <w:rsid w:val="0098175D"/>
    <w:rsid w:val="00983458"/>
    <w:rsid w:val="00983A17"/>
    <w:rsid w:val="009851C7"/>
    <w:rsid w:val="009856F1"/>
    <w:rsid w:val="00985752"/>
    <w:rsid w:val="00987745"/>
    <w:rsid w:val="00993561"/>
    <w:rsid w:val="00993CF5"/>
    <w:rsid w:val="00997218"/>
    <w:rsid w:val="009A6DF7"/>
    <w:rsid w:val="009A722A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50584"/>
    <w:rsid w:val="00A5143D"/>
    <w:rsid w:val="00A51C17"/>
    <w:rsid w:val="00A57B47"/>
    <w:rsid w:val="00A60E25"/>
    <w:rsid w:val="00A64BE8"/>
    <w:rsid w:val="00A85328"/>
    <w:rsid w:val="00A85D68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11B"/>
    <w:rsid w:val="00B2676D"/>
    <w:rsid w:val="00B32160"/>
    <w:rsid w:val="00B33705"/>
    <w:rsid w:val="00B349BA"/>
    <w:rsid w:val="00B3712B"/>
    <w:rsid w:val="00B42150"/>
    <w:rsid w:val="00B46268"/>
    <w:rsid w:val="00B47CD5"/>
    <w:rsid w:val="00B54208"/>
    <w:rsid w:val="00B60DFC"/>
    <w:rsid w:val="00B62BAB"/>
    <w:rsid w:val="00B62CEA"/>
    <w:rsid w:val="00B64E15"/>
    <w:rsid w:val="00B65321"/>
    <w:rsid w:val="00B7109E"/>
    <w:rsid w:val="00B73DF1"/>
    <w:rsid w:val="00B74F99"/>
    <w:rsid w:val="00B80B6B"/>
    <w:rsid w:val="00B8109B"/>
    <w:rsid w:val="00B81C5F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B7293"/>
    <w:rsid w:val="00BD062C"/>
    <w:rsid w:val="00BD2359"/>
    <w:rsid w:val="00BD371B"/>
    <w:rsid w:val="00BD407C"/>
    <w:rsid w:val="00BD5927"/>
    <w:rsid w:val="00BE64EF"/>
    <w:rsid w:val="00BE7816"/>
    <w:rsid w:val="00BE7B78"/>
    <w:rsid w:val="00BF096D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4333B"/>
    <w:rsid w:val="00C500AC"/>
    <w:rsid w:val="00C70E04"/>
    <w:rsid w:val="00C71891"/>
    <w:rsid w:val="00C723EF"/>
    <w:rsid w:val="00C80B22"/>
    <w:rsid w:val="00C816FE"/>
    <w:rsid w:val="00C84A7A"/>
    <w:rsid w:val="00C918E8"/>
    <w:rsid w:val="00C97946"/>
    <w:rsid w:val="00CB10DA"/>
    <w:rsid w:val="00CB43AC"/>
    <w:rsid w:val="00CB5322"/>
    <w:rsid w:val="00CC4D07"/>
    <w:rsid w:val="00CC6ACB"/>
    <w:rsid w:val="00CC7E24"/>
    <w:rsid w:val="00CD2E48"/>
    <w:rsid w:val="00CD4495"/>
    <w:rsid w:val="00CD4E00"/>
    <w:rsid w:val="00CD55DC"/>
    <w:rsid w:val="00CE57AA"/>
    <w:rsid w:val="00CE5CB7"/>
    <w:rsid w:val="00CF0223"/>
    <w:rsid w:val="00CF1D7C"/>
    <w:rsid w:val="00CF1F2C"/>
    <w:rsid w:val="00CF4BD7"/>
    <w:rsid w:val="00CF5272"/>
    <w:rsid w:val="00D00E28"/>
    <w:rsid w:val="00D03A14"/>
    <w:rsid w:val="00D14275"/>
    <w:rsid w:val="00D2196A"/>
    <w:rsid w:val="00D22D34"/>
    <w:rsid w:val="00D23B86"/>
    <w:rsid w:val="00D2470B"/>
    <w:rsid w:val="00D36FFC"/>
    <w:rsid w:val="00D41DD6"/>
    <w:rsid w:val="00D47C77"/>
    <w:rsid w:val="00D53275"/>
    <w:rsid w:val="00D54B5F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5F8F"/>
    <w:rsid w:val="00DB63E8"/>
    <w:rsid w:val="00DC448A"/>
    <w:rsid w:val="00DD0FD7"/>
    <w:rsid w:val="00DD2A67"/>
    <w:rsid w:val="00DD6740"/>
    <w:rsid w:val="00DF6FFA"/>
    <w:rsid w:val="00DF7631"/>
    <w:rsid w:val="00E12BD2"/>
    <w:rsid w:val="00E16BA3"/>
    <w:rsid w:val="00E228F7"/>
    <w:rsid w:val="00E24710"/>
    <w:rsid w:val="00E24E83"/>
    <w:rsid w:val="00E25DEB"/>
    <w:rsid w:val="00E348B5"/>
    <w:rsid w:val="00E375AC"/>
    <w:rsid w:val="00E40E44"/>
    <w:rsid w:val="00E504C2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A5071"/>
    <w:rsid w:val="00EB4114"/>
    <w:rsid w:val="00EB5C7B"/>
    <w:rsid w:val="00EB7E2D"/>
    <w:rsid w:val="00EC689C"/>
    <w:rsid w:val="00ED0DCF"/>
    <w:rsid w:val="00ED495E"/>
    <w:rsid w:val="00EE09E0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21969"/>
    <w:rsid w:val="00F25FBF"/>
    <w:rsid w:val="00F27EF1"/>
    <w:rsid w:val="00F3236C"/>
    <w:rsid w:val="00F45F22"/>
    <w:rsid w:val="00F51BD7"/>
    <w:rsid w:val="00F5671F"/>
    <w:rsid w:val="00F626C7"/>
    <w:rsid w:val="00F74BE6"/>
    <w:rsid w:val="00F74FFE"/>
    <w:rsid w:val="00F77484"/>
    <w:rsid w:val="00FA204B"/>
    <w:rsid w:val="00FA3917"/>
    <w:rsid w:val="00FA74E4"/>
    <w:rsid w:val="00FB4DD4"/>
    <w:rsid w:val="00FB55CA"/>
    <w:rsid w:val="00FB7BCF"/>
    <w:rsid w:val="00FC3C72"/>
    <w:rsid w:val="00FC69DD"/>
    <w:rsid w:val="00FD316B"/>
    <w:rsid w:val="00FE35E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BC563-0623-4A74-9E6A-CE8A8B1E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rFonts w:eastAsia="Calibri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rFonts w:eastAsia="Calibri"/>
      <w:b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 w:cs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 w:cs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 w:cs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  <w:rPr>
      <w:rFonts w:eastAsia="Calibri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774267"/>
    <w:rPr>
      <w:rFonts w:ascii="Times New Roman" w:hAnsi="Times New Roman" w:cs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rFonts w:eastAsia="Calibri"/>
      <w:b/>
      <w:szCs w:val="20"/>
    </w:rPr>
  </w:style>
  <w:style w:type="character" w:customStyle="1" w:styleId="af0">
    <w:name w:val="Название Знак"/>
    <w:link w:val="ae"/>
    <w:uiPriority w:val="99"/>
    <w:locked/>
    <w:rsid w:val="00774267"/>
    <w:rPr>
      <w:rFonts w:ascii="Times New Roman" w:hAnsi="Times New Roman" w:cs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rFonts w:eastAsia="Calibri"/>
      <w:b/>
      <w:sz w:val="32"/>
      <w:szCs w:val="20"/>
    </w:rPr>
  </w:style>
  <w:style w:type="character" w:customStyle="1" w:styleId="af1">
    <w:name w:val="Подзаголовок Знак"/>
    <w:link w:val="af"/>
    <w:uiPriority w:val="99"/>
    <w:locked/>
    <w:rsid w:val="00774267"/>
    <w:rPr>
      <w:rFonts w:ascii="Times New Roman" w:hAnsi="Times New Roman" w:cs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FooterChar">
    <w:name w:val="Footer Char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4">
    <w:name w:val="footer"/>
    <w:basedOn w:val="a"/>
    <w:link w:val="af5"/>
    <w:uiPriority w:val="99"/>
    <w:semiHidden/>
    <w:rsid w:val="00774267"/>
    <w:pPr>
      <w:suppressLineNumbers/>
      <w:tabs>
        <w:tab w:val="center" w:pos="4818"/>
        <w:tab w:val="right" w:pos="9637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261A83"/>
    <w:rPr>
      <w:rFonts w:ascii="Times New Roman" w:hAnsi="Times New Roman" w:cs="Times New Roman"/>
      <w:sz w:val="24"/>
      <w:lang w:eastAsia="ar-SA" w:bidi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18">
    <w:name w:val="Схема документа Знак1"/>
    <w:link w:val="af8"/>
    <w:uiPriority w:val="99"/>
    <w:semiHidden/>
    <w:locked/>
    <w:rsid w:val="00774267"/>
    <w:rPr>
      <w:rFonts w:ascii="Tahoma" w:hAnsi="Tahoma" w:cs="Times New Roman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rFonts w:eastAsia="Calibri"/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 w:cs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BalloonTextChar">
    <w:name w:val="Balloon Text Char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">
    <w:name w:val="Balloon Text"/>
    <w:basedOn w:val="a"/>
    <w:link w:val="aff0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aff0">
    <w:name w:val="Текст выноски Знак"/>
    <w:link w:val="aff"/>
    <w:uiPriority w:val="99"/>
    <w:semiHidden/>
    <w:locked/>
    <w:rsid w:val="00261A83"/>
    <w:rPr>
      <w:rFonts w:ascii="Times New Roman" w:hAnsi="Times New Roman" w:cs="Times New Roman"/>
      <w:sz w:val="2"/>
      <w:lang w:eastAsia="ar-SA" w:bidi="ar-SA"/>
    </w:rPr>
  </w:style>
  <w:style w:type="paragraph" w:styleId="aff1">
    <w:name w:val="footnote text"/>
    <w:basedOn w:val="a"/>
    <w:link w:val="aff2"/>
    <w:uiPriority w:val="99"/>
    <w:semiHidden/>
    <w:rsid w:val="007C54F1"/>
    <w:rPr>
      <w:rFonts w:eastAsia="Calibri"/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7C54F1"/>
    <w:rPr>
      <w:rFonts w:ascii="Times New Roman" w:hAnsi="Times New Roman" w:cs="Times New Roman"/>
      <w:lang w:eastAsia="ar-SA" w:bidi="ar-SA"/>
    </w:rPr>
  </w:style>
  <w:style w:type="character" w:styleId="aff3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uiPriority w:val="99"/>
    <w:semiHidden/>
    <w:rsid w:val="009E108B"/>
    <w:rPr>
      <w:rFonts w:cs="Times New Roman"/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8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86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1045</Words>
  <Characters>5962</Characters>
  <Application>Microsoft Office Word</Application>
  <DocSecurity>0</DocSecurity>
  <Lines>49</Lines>
  <Paragraphs>13</Paragraphs>
  <ScaleCrop>false</ScaleCrop>
  <Company>Microsoft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48</cp:revision>
  <cp:lastPrinted>2024-10-08T10:25:00Z</cp:lastPrinted>
  <dcterms:created xsi:type="dcterms:W3CDTF">2020-09-25T10:38:00Z</dcterms:created>
  <dcterms:modified xsi:type="dcterms:W3CDTF">2024-10-18T08:20:00Z</dcterms:modified>
</cp:coreProperties>
</file>