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001" w:rsidRPr="00A51C17" w:rsidRDefault="00936001" w:rsidP="00D23B86">
      <w:pPr>
        <w:jc w:val="center"/>
        <w:outlineLvl w:val="0"/>
        <w:rPr>
          <w:b/>
          <w:sz w:val="36"/>
          <w:szCs w:val="36"/>
        </w:rPr>
      </w:pPr>
      <w:r w:rsidRPr="00A51C17">
        <w:rPr>
          <w:b/>
          <w:sz w:val="36"/>
          <w:szCs w:val="36"/>
        </w:rPr>
        <w:t>РЕШЕНИЕ</w:t>
      </w:r>
    </w:p>
    <w:p w:rsidR="00936001" w:rsidRPr="00A51C17" w:rsidRDefault="00936001" w:rsidP="00D23B86">
      <w:pPr>
        <w:jc w:val="center"/>
        <w:outlineLvl w:val="0"/>
        <w:rPr>
          <w:b/>
          <w:sz w:val="32"/>
        </w:rPr>
      </w:pPr>
    </w:p>
    <w:p w:rsidR="00936001" w:rsidRPr="00A51C17" w:rsidRDefault="00936001" w:rsidP="00D23B86">
      <w:pPr>
        <w:jc w:val="center"/>
        <w:outlineLvl w:val="0"/>
        <w:rPr>
          <w:b/>
          <w:sz w:val="28"/>
          <w:szCs w:val="28"/>
        </w:rPr>
      </w:pPr>
      <w:r w:rsidRPr="00A51C17">
        <w:rPr>
          <w:b/>
          <w:sz w:val="28"/>
          <w:szCs w:val="28"/>
        </w:rPr>
        <w:t xml:space="preserve">СОВЕТА </w:t>
      </w:r>
      <w:r>
        <w:rPr>
          <w:b/>
          <w:sz w:val="28"/>
          <w:szCs w:val="28"/>
        </w:rPr>
        <w:t>НОВОЯСЕНСКОГО</w:t>
      </w:r>
      <w:r w:rsidRPr="00A51C17">
        <w:rPr>
          <w:b/>
          <w:sz w:val="28"/>
          <w:szCs w:val="28"/>
        </w:rPr>
        <w:t xml:space="preserve"> СЕЛЬСКОГО ПОСЕЛЕНИЯ </w:t>
      </w:r>
    </w:p>
    <w:p w:rsidR="00936001" w:rsidRPr="00A51C17" w:rsidRDefault="00936001" w:rsidP="00D23B86">
      <w:pPr>
        <w:jc w:val="center"/>
        <w:outlineLvl w:val="0"/>
        <w:rPr>
          <w:b/>
          <w:sz w:val="28"/>
          <w:szCs w:val="28"/>
        </w:rPr>
      </w:pPr>
      <w:r w:rsidRPr="00A51C17">
        <w:rPr>
          <w:b/>
          <w:sz w:val="28"/>
          <w:szCs w:val="28"/>
        </w:rPr>
        <w:t>СТАРОМИНСКОГО РАЙОНА</w:t>
      </w:r>
    </w:p>
    <w:p w:rsidR="00936001" w:rsidRPr="00A51C17" w:rsidRDefault="00936001" w:rsidP="00D23B86">
      <w:pPr>
        <w:jc w:val="center"/>
        <w:rPr>
          <w:b/>
          <w:sz w:val="28"/>
          <w:szCs w:val="28"/>
        </w:rPr>
      </w:pPr>
    </w:p>
    <w:p w:rsidR="00936001" w:rsidRPr="00EB4114" w:rsidRDefault="00936001" w:rsidP="004C0A59">
      <w:pPr>
        <w:tabs>
          <w:tab w:val="left" w:pos="851"/>
        </w:tabs>
        <w:jc w:val="center"/>
        <w:rPr>
          <w:sz w:val="28"/>
          <w:szCs w:val="28"/>
        </w:rPr>
      </w:pPr>
      <w:r>
        <w:rPr>
          <w:sz w:val="28"/>
          <w:szCs w:val="28"/>
        </w:rPr>
        <w:t>о</w:t>
      </w:r>
      <w:r w:rsidRPr="004C0A59">
        <w:rPr>
          <w:sz w:val="28"/>
          <w:szCs w:val="28"/>
        </w:rPr>
        <w:t>т</w:t>
      </w:r>
      <w:r>
        <w:rPr>
          <w:sz w:val="28"/>
          <w:szCs w:val="28"/>
        </w:rPr>
        <w:t xml:space="preserve"> 18.05.</w:t>
      </w:r>
      <w:r w:rsidRPr="004C0A59">
        <w:rPr>
          <w:sz w:val="28"/>
          <w:szCs w:val="28"/>
        </w:rPr>
        <w:t xml:space="preserve">2023 года                                </w:t>
      </w:r>
      <w:r>
        <w:rPr>
          <w:sz w:val="28"/>
          <w:szCs w:val="28"/>
        </w:rPr>
        <w:t xml:space="preserve">                                      </w:t>
      </w:r>
      <w:r w:rsidRPr="00EB4114">
        <w:rPr>
          <w:sz w:val="28"/>
          <w:szCs w:val="28"/>
        </w:rPr>
        <w:t xml:space="preserve">№ </w:t>
      </w:r>
      <w:r>
        <w:rPr>
          <w:sz w:val="28"/>
          <w:szCs w:val="28"/>
        </w:rPr>
        <w:t>43.6</w:t>
      </w:r>
    </w:p>
    <w:p w:rsidR="00936001" w:rsidRPr="00A51C17" w:rsidRDefault="00936001" w:rsidP="00D23B86">
      <w:pPr>
        <w:jc w:val="center"/>
        <w:rPr>
          <w:sz w:val="28"/>
          <w:szCs w:val="28"/>
        </w:rPr>
      </w:pPr>
      <w:r w:rsidRPr="00A51C17">
        <w:rPr>
          <w:sz w:val="28"/>
          <w:szCs w:val="28"/>
        </w:rPr>
        <w:t xml:space="preserve">ст-ца </w:t>
      </w:r>
      <w:r>
        <w:rPr>
          <w:sz w:val="28"/>
          <w:szCs w:val="28"/>
        </w:rPr>
        <w:t>Новоясенская</w:t>
      </w:r>
    </w:p>
    <w:p w:rsidR="00936001" w:rsidRDefault="00936001" w:rsidP="00D23B86">
      <w:pPr>
        <w:jc w:val="center"/>
        <w:rPr>
          <w:sz w:val="28"/>
          <w:szCs w:val="28"/>
        </w:rPr>
      </w:pPr>
    </w:p>
    <w:p w:rsidR="00936001" w:rsidRDefault="00936001" w:rsidP="00D23B86">
      <w:pPr>
        <w:jc w:val="center"/>
        <w:rPr>
          <w:sz w:val="28"/>
          <w:szCs w:val="28"/>
        </w:rPr>
      </w:pPr>
    </w:p>
    <w:p w:rsidR="00936001" w:rsidRPr="00A51C17" w:rsidRDefault="00936001" w:rsidP="00D23B86">
      <w:pPr>
        <w:jc w:val="center"/>
        <w:rPr>
          <w:sz w:val="28"/>
          <w:szCs w:val="28"/>
        </w:rPr>
      </w:pPr>
    </w:p>
    <w:p w:rsidR="00936001" w:rsidRDefault="00936001" w:rsidP="00D23B86">
      <w:pPr>
        <w:jc w:val="center"/>
        <w:rPr>
          <w:b/>
          <w:sz w:val="28"/>
          <w:szCs w:val="28"/>
        </w:rPr>
      </w:pPr>
      <w:r w:rsidRPr="00A51C17">
        <w:rPr>
          <w:b/>
          <w:sz w:val="28"/>
          <w:szCs w:val="28"/>
        </w:rPr>
        <w:t xml:space="preserve">Об утверждении Порядка и Методики расчёта иных межбюджетных трансфертов, передаваемых из бюджета </w:t>
      </w:r>
      <w:r>
        <w:rPr>
          <w:b/>
          <w:sz w:val="28"/>
          <w:szCs w:val="28"/>
        </w:rPr>
        <w:t xml:space="preserve">Новоясенского </w:t>
      </w:r>
      <w:r w:rsidRPr="00A51C17">
        <w:rPr>
          <w:b/>
          <w:sz w:val="28"/>
          <w:szCs w:val="28"/>
        </w:rPr>
        <w:t xml:space="preserve"> сельского поселения Староминского района в бюджет муниципального образования Староминский район на осуществление полномочий в области </w:t>
      </w:r>
      <w:r>
        <w:rPr>
          <w:b/>
          <w:sz w:val="28"/>
          <w:szCs w:val="28"/>
        </w:rPr>
        <w:t>водоотведения</w:t>
      </w:r>
    </w:p>
    <w:p w:rsidR="00936001" w:rsidRDefault="00936001" w:rsidP="00D23B86">
      <w:pPr>
        <w:jc w:val="center"/>
        <w:rPr>
          <w:b/>
          <w:sz w:val="28"/>
          <w:szCs w:val="28"/>
        </w:rPr>
      </w:pPr>
    </w:p>
    <w:p w:rsidR="00936001" w:rsidRDefault="00936001" w:rsidP="00A51C17">
      <w:pPr>
        <w:jc w:val="center"/>
        <w:rPr>
          <w:sz w:val="28"/>
          <w:szCs w:val="28"/>
        </w:rPr>
      </w:pPr>
    </w:p>
    <w:p w:rsidR="00936001" w:rsidRPr="00A51C17" w:rsidRDefault="00936001" w:rsidP="00A51C17">
      <w:pPr>
        <w:jc w:val="center"/>
        <w:rPr>
          <w:sz w:val="28"/>
          <w:szCs w:val="28"/>
        </w:rPr>
      </w:pPr>
    </w:p>
    <w:p w:rsidR="00936001" w:rsidRPr="00D23B86" w:rsidRDefault="00936001" w:rsidP="00D36FFC">
      <w:pPr>
        <w:autoSpaceDE w:val="0"/>
        <w:autoSpaceDN w:val="0"/>
        <w:adjustRightInd w:val="0"/>
        <w:ind w:firstLine="851"/>
        <w:jc w:val="both"/>
        <w:rPr>
          <w:sz w:val="28"/>
          <w:szCs w:val="28"/>
        </w:rPr>
      </w:pPr>
      <w:r w:rsidRPr="00D23B86">
        <w:rPr>
          <w:sz w:val="28"/>
          <w:szCs w:val="28"/>
        </w:rPr>
        <w:t xml:space="preserve">На основании решения Совета </w:t>
      </w:r>
      <w:r>
        <w:rPr>
          <w:sz w:val="28"/>
          <w:szCs w:val="28"/>
        </w:rPr>
        <w:t xml:space="preserve">Новоясенского </w:t>
      </w:r>
      <w:r w:rsidRPr="00D23B86">
        <w:rPr>
          <w:sz w:val="28"/>
          <w:szCs w:val="28"/>
        </w:rPr>
        <w:t xml:space="preserve">сельского поселения Староминского района </w:t>
      </w:r>
      <w:r w:rsidRPr="00D36FFC">
        <w:rPr>
          <w:sz w:val="28"/>
          <w:szCs w:val="28"/>
        </w:rPr>
        <w:t>от 2</w:t>
      </w:r>
      <w:r>
        <w:rPr>
          <w:sz w:val="28"/>
          <w:szCs w:val="28"/>
        </w:rPr>
        <w:t>9.03.2023 года № 41</w:t>
      </w:r>
      <w:r w:rsidRPr="00D36FFC">
        <w:rPr>
          <w:sz w:val="28"/>
          <w:szCs w:val="28"/>
        </w:rPr>
        <w:t>.</w:t>
      </w:r>
      <w:r>
        <w:rPr>
          <w:sz w:val="28"/>
          <w:szCs w:val="28"/>
        </w:rPr>
        <w:t>5</w:t>
      </w:r>
      <w:r w:rsidRPr="00D36FFC">
        <w:rPr>
          <w:sz w:val="28"/>
          <w:szCs w:val="28"/>
        </w:rPr>
        <w:t xml:space="preserve"> «О передаче муниципальному образованию Староминский район отдельных полномочий</w:t>
      </w:r>
      <w:r>
        <w:rPr>
          <w:sz w:val="28"/>
          <w:szCs w:val="28"/>
        </w:rPr>
        <w:t>, относящихся к вопросам местного значения, в области водоотведения населения Новоясенского сельского поселения Староминского района</w:t>
      </w:r>
      <w:r w:rsidRPr="00D36FFC">
        <w:rPr>
          <w:sz w:val="28"/>
          <w:szCs w:val="28"/>
        </w:rPr>
        <w:t>»</w:t>
      </w:r>
      <w:r w:rsidRPr="00D23B86">
        <w:rPr>
          <w:sz w:val="28"/>
          <w:szCs w:val="28"/>
        </w:rPr>
        <w:t>, в соответствии со статьёй 9, 142, 142,5 Бюджетного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решени</w:t>
      </w:r>
      <w:r>
        <w:rPr>
          <w:sz w:val="28"/>
          <w:szCs w:val="28"/>
        </w:rPr>
        <w:t>ем</w:t>
      </w:r>
      <w:r w:rsidRPr="00D23B86">
        <w:rPr>
          <w:sz w:val="28"/>
          <w:szCs w:val="28"/>
        </w:rPr>
        <w:t xml:space="preserve"> Совета </w:t>
      </w:r>
      <w:r>
        <w:rPr>
          <w:sz w:val="28"/>
          <w:szCs w:val="28"/>
        </w:rPr>
        <w:t xml:space="preserve">Новоясенского </w:t>
      </w:r>
      <w:r w:rsidRPr="00D23B86">
        <w:rPr>
          <w:sz w:val="28"/>
          <w:szCs w:val="28"/>
        </w:rPr>
        <w:t xml:space="preserve">сельского поселения </w:t>
      </w:r>
      <w:r>
        <w:rPr>
          <w:sz w:val="28"/>
          <w:szCs w:val="28"/>
        </w:rPr>
        <w:t>24.12</w:t>
      </w:r>
      <w:r w:rsidRPr="00F25FBF">
        <w:rPr>
          <w:sz w:val="28"/>
          <w:szCs w:val="28"/>
        </w:rPr>
        <w:t>.20</w:t>
      </w:r>
      <w:r>
        <w:rPr>
          <w:sz w:val="28"/>
          <w:szCs w:val="28"/>
        </w:rPr>
        <w:t>20</w:t>
      </w:r>
      <w:r w:rsidRPr="00F25FBF">
        <w:rPr>
          <w:sz w:val="28"/>
          <w:szCs w:val="28"/>
        </w:rPr>
        <w:t xml:space="preserve"> № </w:t>
      </w:r>
      <w:r>
        <w:rPr>
          <w:sz w:val="28"/>
          <w:szCs w:val="28"/>
        </w:rPr>
        <w:t>16</w:t>
      </w:r>
      <w:r w:rsidRPr="00F25FBF">
        <w:rPr>
          <w:sz w:val="28"/>
          <w:szCs w:val="28"/>
        </w:rPr>
        <w:t>.</w:t>
      </w:r>
      <w:r>
        <w:rPr>
          <w:sz w:val="28"/>
          <w:szCs w:val="28"/>
        </w:rPr>
        <w:t>6</w:t>
      </w:r>
      <w:r w:rsidRPr="00F25FBF">
        <w:rPr>
          <w:color w:val="000000"/>
          <w:sz w:val="28"/>
          <w:szCs w:val="28"/>
        </w:rPr>
        <w:t xml:space="preserve"> </w:t>
      </w:r>
      <w:r w:rsidRPr="00D23B86">
        <w:rPr>
          <w:sz w:val="28"/>
          <w:szCs w:val="28"/>
        </w:rPr>
        <w:t xml:space="preserve">«Об утверждении Положения о бюджетном процессе в </w:t>
      </w:r>
      <w:r>
        <w:rPr>
          <w:sz w:val="28"/>
          <w:szCs w:val="28"/>
        </w:rPr>
        <w:t xml:space="preserve">Новоясенском </w:t>
      </w:r>
      <w:r w:rsidRPr="00D23B86">
        <w:rPr>
          <w:sz w:val="28"/>
          <w:szCs w:val="28"/>
        </w:rPr>
        <w:t xml:space="preserve">сельском поселении Староминского района», руководствуясь статьёй 26 Устава </w:t>
      </w:r>
      <w:r>
        <w:rPr>
          <w:sz w:val="28"/>
          <w:szCs w:val="28"/>
        </w:rPr>
        <w:t xml:space="preserve">Новоясенского </w:t>
      </w:r>
      <w:r w:rsidRPr="00D23B86">
        <w:rPr>
          <w:sz w:val="28"/>
          <w:szCs w:val="28"/>
        </w:rPr>
        <w:t xml:space="preserve">сельского поселения Староминского района, Совет </w:t>
      </w:r>
      <w:r w:rsidRPr="00EB4114">
        <w:rPr>
          <w:sz w:val="28"/>
          <w:szCs w:val="28"/>
        </w:rPr>
        <w:t>Новоясенского</w:t>
      </w:r>
      <w:r w:rsidRPr="00D23B86">
        <w:rPr>
          <w:sz w:val="28"/>
          <w:szCs w:val="28"/>
        </w:rPr>
        <w:t xml:space="preserve"> сельского поселения Староминского района, </w:t>
      </w:r>
      <w:r>
        <w:rPr>
          <w:sz w:val="28"/>
          <w:szCs w:val="28"/>
        </w:rPr>
        <w:t>р е ш и л</w:t>
      </w:r>
      <w:r w:rsidRPr="00D23B86">
        <w:rPr>
          <w:sz w:val="28"/>
          <w:szCs w:val="28"/>
        </w:rPr>
        <w:t>:</w:t>
      </w:r>
    </w:p>
    <w:p w:rsidR="00936001" w:rsidRPr="00D23B86" w:rsidRDefault="00936001" w:rsidP="00D36FFC">
      <w:pPr>
        <w:pStyle w:val="ListParagraph"/>
        <w:numPr>
          <w:ilvl w:val="0"/>
          <w:numId w:val="25"/>
        </w:numPr>
        <w:autoSpaceDE w:val="0"/>
        <w:autoSpaceDN w:val="0"/>
        <w:adjustRightInd w:val="0"/>
        <w:ind w:left="0" w:firstLine="851"/>
        <w:jc w:val="both"/>
        <w:rPr>
          <w:sz w:val="28"/>
          <w:szCs w:val="28"/>
        </w:rPr>
      </w:pPr>
      <w:r w:rsidRPr="00D23B86">
        <w:rPr>
          <w:sz w:val="28"/>
          <w:szCs w:val="28"/>
        </w:rPr>
        <w:t xml:space="preserve">Утвердить Порядок и Методику расчёта иных межбюджетных трансфертов, передаваемых из бюджета </w:t>
      </w:r>
      <w:r w:rsidRPr="00D36FFC">
        <w:rPr>
          <w:sz w:val="28"/>
          <w:szCs w:val="28"/>
        </w:rPr>
        <w:t>Новоясенского</w:t>
      </w:r>
      <w:r w:rsidRPr="00D23B86">
        <w:rPr>
          <w:sz w:val="28"/>
          <w:szCs w:val="28"/>
        </w:rPr>
        <w:t xml:space="preserve"> сельского поселения Староминского района в бюджет муниципального образования Староминский район на осуществление полномочий в области </w:t>
      </w:r>
      <w:r>
        <w:rPr>
          <w:sz w:val="28"/>
          <w:szCs w:val="28"/>
        </w:rPr>
        <w:t>водоотведения</w:t>
      </w:r>
      <w:r w:rsidRPr="00D23B86">
        <w:rPr>
          <w:sz w:val="28"/>
          <w:szCs w:val="28"/>
        </w:rPr>
        <w:t xml:space="preserve"> (приложение 1).</w:t>
      </w:r>
    </w:p>
    <w:p w:rsidR="00936001" w:rsidRPr="00D23B86" w:rsidRDefault="00936001" w:rsidP="00D36FFC">
      <w:pPr>
        <w:pStyle w:val="ListParagraph"/>
        <w:numPr>
          <w:ilvl w:val="0"/>
          <w:numId w:val="25"/>
        </w:numPr>
        <w:autoSpaceDE w:val="0"/>
        <w:autoSpaceDN w:val="0"/>
        <w:adjustRightInd w:val="0"/>
        <w:ind w:left="0" w:firstLine="851"/>
        <w:jc w:val="both"/>
        <w:rPr>
          <w:sz w:val="28"/>
          <w:szCs w:val="28"/>
        </w:rPr>
      </w:pPr>
      <w:r w:rsidRPr="00D23B86">
        <w:rPr>
          <w:sz w:val="28"/>
          <w:szCs w:val="28"/>
        </w:rPr>
        <w:t xml:space="preserve">Утвердить проект соглашения о передаче полномочий в области </w:t>
      </w:r>
      <w:r>
        <w:rPr>
          <w:sz w:val="28"/>
          <w:szCs w:val="28"/>
        </w:rPr>
        <w:t>газоснабжения</w:t>
      </w:r>
      <w:r w:rsidRPr="00D23B86">
        <w:rPr>
          <w:sz w:val="28"/>
          <w:szCs w:val="28"/>
        </w:rPr>
        <w:t xml:space="preserve"> (приложение 2).</w:t>
      </w:r>
    </w:p>
    <w:p w:rsidR="00936001" w:rsidRPr="00D23B86" w:rsidRDefault="00936001" w:rsidP="004A1EDD">
      <w:pPr>
        <w:pStyle w:val="ListParagraph"/>
        <w:numPr>
          <w:ilvl w:val="0"/>
          <w:numId w:val="25"/>
        </w:numPr>
        <w:autoSpaceDE w:val="0"/>
        <w:autoSpaceDN w:val="0"/>
        <w:adjustRightInd w:val="0"/>
        <w:ind w:left="0" w:firstLine="851"/>
        <w:jc w:val="both"/>
        <w:rPr>
          <w:sz w:val="28"/>
          <w:szCs w:val="28"/>
        </w:rPr>
      </w:pPr>
      <w:r w:rsidRPr="004A1EDD">
        <w:rPr>
          <w:sz w:val="28"/>
          <w:szCs w:val="28"/>
        </w:rPr>
        <w:t>Контроль за выполнением решения возложить на председателя комиссии по финансово-бюджетной и экономической политике Совета Новоясенского сельского поселения Староминского Фоменко И.А.</w:t>
      </w:r>
    </w:p>
    <w:p w:rsidR="00936001" w:rsidRPr="00D23B86" w:rsidRDefault="00936001" w:rsidP="00D36FFC">
      <w:pPr>
        <w:pStyle w:val="ListParagraph"/>
        <w:numPr>
          <w:ilvl w:val="0"/>
          <w:numId w:val="25"/>
        </w:numPr>
        <w:autoSpaceDE w:val="0"/>
        <w:autoSpaceDN w:val="0"/>
        <w:adjustRightInd w:val="0"/>
        <w:ind w:left="0" w:firstLine="851"/>
        <w:jc w:val="both"/>
        <w:rPr>
          <w:sz w:val="28"/>
          <w:szCs w:val="28"/>
        </w:rPr>
      </w:pPr>
      <w:r w:rsidRPr="00D23B86">
        <w:rPr>
          <w:sz w:val="28"/>
          <w:szCs w:val="28"/>
        </w:rPr>
        <w:t>Решение вступает в силу после его подписания.</w:t>
      </w:r>
    </w:p>
    <w:p w:rsidR="00936001" w:rsidRPr="00E846AE" w:rsidRDefault="00936001" w:rsidP="003B497A">
      <w:pPr>
        <w:jc w:val="both"/>
        <w:rPr>
          <w:sz w:val="28"/>
          <w:szCs w:val="28"/>
        </w:rPr>
      </w:pPr>
      <w:r w:rsidRPr="00E846AE">
        <w:rPr>
          <w:sz w:val="28"/>
          <w:szCs w:val="28"/>
        </w:rPr>
        <w:t xml:space="preserve">Глава </w:t>
      </w:r>
      <w:r>
        <w:rPr>
          <w:sz w:val="28"/>
          <w:szCs w:val="28"/>
        </w:rPr>
        <w:t>Новоясенского</w:t>
      </w:r>
      <w:r w:rsidRPr="00E846AE">
        <w:rPr>
          <w:sz w:val="28"/>
          <w:szCs w:val="28"/>
        </w:rPr>
        <w:t xml:space="preserve"> сельского поселения</w:t>
      </w:r>
    </w:p>
    <w:p w:rsidR="00936001" w:rsidRDefault="00936001" w:rsidP="003B497A">
      <w:pPr>
        <w:jc w:val="both"/>
        <w:rPr>
          <w:sz w:val="28"/>
          <w:szCs w:val="28"/>
        </w:rPr>
      </w:pPr>
      <w:r w:rsidRPr="00E846AE">
        <w:rPr>
          <w:sz w:val="28"/>
          <w:szCs w:val="28"/>
        </w:rPr>
        <w:t>Староминского района</w:t>
      </w:r>
      <w:r w:rsidRPr="00E846AE">
        <w:rPr>
          <w:sz w:val="28"/>
          <w:szCs w:val="28"/>
        </w:rPr>
        <w:tab/>
      </w:r>
      <w:r w:rsidRPr="00E846AE">
        <w:rPr>
          <w:sz w:val="28"/>
          <w:szCs w:val="28"/>
        </w:rPr>
        <w:tab/>
      </w:r>
      <w:r w:rsidRPr="00E846AE">
        <w:rPr>
          <w:sz w:val="28"/>
          <w:szCs w:val="28"/>
        </w:rPr>
        <w:tab/>
      </w:r>
      <w:r w:rsidRPr="00E846AE">
        <w:rPr>
          <w:sz w:val="28"/>
          <w:szCs w:val="28"/>
        </w:rPr>
        <w:tab/>
      </w:r>
      <w:r w:rsidRPr="00E846AE">
        <w:rPr>
          <w:sz w:val="28"/>
          <w:szCs w:val="28"/>
        </w:rPr>
        <w:tab/>
      </w:r>
      <w:r w:rsidRPr="00E846AE">
        <w:rPr>
          <w:sz w:val="28"/>
          <w:szCs w:val="28"/>
        </w:rPr>
        <w:tab/>
      </w:r>
      <w:r w:rsidRPr="00E846AE">
        <w:rPr>
          <w:sz w:val="28"/>
          <w:szCs w:val="28"/>
        </w:rPr>
        <w:tab/>
      </w:r>
      <w:r w:rsidRPr="00E846AE">
        <w:rPr>
          <w:sz w:val="28"/>
          <w:szCs w:val="28"/>
        </w:rPr>
        <w:tab/>
        <w:t>Н.В.</w:t>
      </w:r>
      <w:r>
        <w:rPr>
          <w:sz w:val="28"/>
          <w:szCs w:val="28"/>
        </w:rPr>
        <w:t xml:space="preserve"> </w:t>
      </w:r>
      <w:r w:rsidRPr="00E846AE">
        <w:rPr>
          <w:sz w:val="28"/>
          <w:szCs w:val="28"/>
        </w:rPr>
        <w:t>Столик</w:t>
      </w:r>
    </w:p>
    <w:p w:rsidR="00936001" w:rsidRPr="00E846AE" w:rsidRDefault="00936001" w:rsidP="003B497A">
      <w:pPr>
        <w:jc w:val="both"/>
        <w:rPr>
          <w:sz w:val="28"/>
          <w:szCs w:val="28"/>
        </w:rPr>
      </w:pPr>
    </w:p>
    <w:tbl>
      <w:tblPr>
        <w:tblW w:w="4562" w:type="dxa"/>
        <w:tblInd w:w="5079" w:type="dxa"/>
        <w:tblLook w:val="00A0"/>
      </w:tblPr>
      <w:tblGrid>
        <w:gridCol w:w="4562"/>
      </w:tblGrid>
      <w:tr w:rsidR="00936001" w:rsidRPr="00294C8A" w:rsidTr="00A108BC">
        <w:trPr>
          <w:trHeight w:val="1679"/>
        </w:trPr>
        <w:tc>
          <w:tcPr>
            <w:tcW w:w="4562" w:type="dxa"/>
          </w:tcPr>
          <w:p w:rsidR="00936001" w:rsidRPr="00294C8A" w:rsidRDefault="00936001" w:rsidP="00294C8A">
            <w:pPr>
              <w:autoSpaceDE w:val="0"/>
              <w:autoSpaceDN w:val="0"/>
              <w:adjustRightInd w:val="0"/>
              <w:jc w:val="both"/>
              <w:rPr>
                <w:sz w:val="28"/>
                <w:szCs w:val="28"/>
              </w:rPr>
            </w:pPr>
            <w:r w:rsidRPr="00B05E7C">
              <w:rPr>
                <w:sz w:val="28"/>
              </w:rPr>
              <w:br w:type="page"/>
            </w:r>
            <w:r w:rsidRPr="00294C8A">
              <w:rPr>
                <w:sz w:val="28"/>
                <w:szCs w:val="28"/>
              </w:rPr>
              <w:t>П</w:t>
            </w:r>
            <w:r>
              <w:rPr>
                <w:sz w:val="28"/>
                <w:szCs w:val="28"/>
              </w:rPr>
              <w:t>риложение №</w:t>
            </w:r>
            <w:r w:rsidRPr="00294C8A">
              <w:rPr>
                <w:sz w:val="28"/>
                <w:szCs w:val="28"/>
              </w:rPr>
              <w:t xml:space="preserve"> 1</w:t>
            </w:r>
          </w:p>
          <w:p w:rsidR="00936001" w:rsidRPr="00294C8A" w:rsidRDefault="00936001" w:rsidP="00294C8A">
            <w:pPr>
              <w:autoSpaceDE w:val="0"/>
              <w:autoSpaceDN w:val="0"/>
              <w:adjustRightInd w:val="0"/>
              <w:jc w:val="both"/>
              <w:rPr>
                <w:sz w:val="28"/>
                <w:szCs w:val="28"/>
              </w:rPr>
            </w:pPr>
            <w:r w:rsidRPr="00294C8A">
              <w:rPr>
                <w:sz w:val="28"/>
                <w:szCs w:val="28"/>
              </w:rPr>
              <w:t xml:space="preserve">к решению Совета </w:t>
            </w:r>
          </w:p>
          <w:p w:rsidR="00936001" w:rsidRPr="00294C8A" w:rsidRDefault="00936001" w:rsidP="00294C8A">
            <w:pPr>
              <w:autoSpaceDE w:val="0"/>
              <w:autoSpaceDN w:val="0"/>
              <w:adjustRightInd w:val="0"/>
              <w:jc w:val="both"/>
              <w:rPr>
                <w:sz w:val="28"/>
                <w:szCs w:val="28"/>
              </w:rPr>
            </w:pPr>
            <w:r>
              <w:rPr>
                <w:sz w:val="28"/>
                <w:szCs w:val="28"/>
              </w:rPr>
              <w:t>Новоясенского</w:t>
            </w:r>
            <w:r w:rsidRPr="00294C8A">
              <w:rPr>
                <w:sz w:val="28"/>
                <w:szCs w:val="28"/>
              </w:rPr>
              <w:t xml:space="preserve"> сельского поселения </w:t>
            </w:r>
          </w:p>
          <w:p w:rsidR="00936001" w:rsidRPr="00294C8A" w:rsidRDefault="00936001" w:rsidP="00294C8A">
            <w:pPr>
              <w:autoSpaceDE w:val="0"/>
              <w:autoSpaceDN w:val="0"/>
              <w:adjustRightInd w:val="0"/>
              <w:jc w:val="both"/>
              <w:rPr>
                <w:sz w:val="28"/>
                <w:szCs w:val="28"/>
              </w:rPr>
            </w:pPr>
            <w:r w:rsidRPr="00294C8A">
              <w:rPr>
                <w:sz w:val="28"/>
                <w:szCs w:val="28"/>
              </w:rPr>
              <w:t xml:space="preserve">Староминского района </w:t>
            </w:r>
          </w:p>
          <w:p w:rsidR="00936001" w:rsidRPr="00A108BC" w:rsidRDefault="00936001" w:rsidP="00B32160">
            <w:pPr>
              <w:autoSpaceDE w:val="0"/>
              <w:autoSpaceDN w:val="0"/>
              <w:adjustRightInd w:val="0"/>
              <w:jc w:val="both"/>
              <w:rPr>
                <w:sz w:val="28"/>
                <w:szCs w:val="28"/>
              </w:rPr>
            </w:pPr>
            <w:r>
              <w:rPr>
                <w:sz w:val="28"/>
                <w:szCs w:val="28"/>
              </w:rPr>
              <w:t>0</w:t>
            </w:r>
            <w:r w:rsidRPr="00A108BC">
              <w:rPr>
                <w:sz w:val="28"/>
                <w:szCs w:val="28"/>
              </w:rPr>
              <w:t>т</w:t>
            </w:r>
            <w:r>
              <w:rPr>
                <w:sz w:val="28"/>
                <w:szCs w:val="28"/>
              </w:rPr>
              <w:t>____________</w:t>
            </w:r>
            <w:r w:rsidRPr="00A108BC">
              <w:rPr>
                <w:sz w:val="28"/>
                <w:szCs w:val="28"/>
              </w:rPr>
              <w:t xml:space="preserve"> </w:t>
            </w:r>
            <w:smartTag w:uri="urn:schemas-microsoft-com:office:smarttags" w:element="metricconverter">
              <w:smartTagPr>
                <w:attr w:name="ProductID" w:val="2023 г"/>
              </w:smartTagPr>
              <w:r w:rsidRPr="00A108BC">
                <w:rPr>
                  <w:sz w:val="28"/>
                  <w:szCs w:val="28"/>
                </w:rPr>
                <w:t>202</w:t>
              </w:r>
              <w:r>
                <w:rPr>
                  <w:sz w:val="28"/>
                  <w:szCs w:val="28"/>
                </w:rPr>
                <w:t>3</w:t>
              </w:r>
              <w:r w:rsidRPr="00A108BC">
                <w:rPr>
                  <w:sz w:val="28"/>
                  <w:szCs w:val="28"/>
                </w:rPr>
                <w:t xml:space="preserve"> г</w:t>
              </w:r>
            </w:smartTag>
            <w:r w:rsidRPr="00A108BC">
              <w:rPr>
                <w:sz w:val="28"/>
                <w:szCs w:val="28"/>
              </w:rPr>
              <w:t>. № ____</w:t>
            </w:r>
          </w:p>
        </w:tc>
      </w:tr>
    </w:tbl>
    <w:p w:rsidR="00936001" w:rsidRDefault="00936001" w:rsidP="003B497A">
      <w:pPr>
        <w:jc w:val="center"/>
        <w:rPr>
          <w:sz w:val="28"/>
          <w:szCs w:val="28"/>
        </w:rPr>
      </w:pPr>
    </w:p>
    <w:p w:rsidR="00936001" w:rsidRDefault="00936001" w:rsidP="003B497A">
      <w:pPr>
        <w:jc w:val="center"/>
        <w:rPr>
          <w:sz w:val="28"/>
          <w:szCs w:val="28"/>
        </w:rPr>
      </w:pPr>
    </w:p>
    <w:p w:rsidR="00936001" w:rsidRPr="006F1CB3" w:rsidRDefault="00936001" w:rsidP="003B497A">
      <w:pPr>
        <w:jc w:val="center"/>
        <w:rPr>
          <w:sz w:val="28"/>
          <w:szCs w:val="28"/>
        </w:rPr>
      </w:pPr>
    </w:p>
    <w:p w:rsidR="00936001" w:rsidRPr="00D23B86" w:rsidRDefault="00936001" w:rsidP="00D23B86">
      <w:pPr>
        <w:jc w:val="center"/>
        <w:rPr>
          <w:b/>
          <w:sz w:val="28"/>
          <w:szCs w:val="28"/>
        </w:rPr>
      </w:pPr>
      <w:r w:rsidRPr="00D23B86">
        <w:rPr>
          <w:b/>
          <w:sz w:val="28"/>
          <w:szCs w:val="28"/>
        </w:rPr>
        <w:t>ПОРЯДОК</w:t>
      </w:r>
    </w:p>
    <w:p w:rsidR="00936001" w:rsidRPr="00D23B86" w:rsidRDefault="00936001" w:rsidP="00D23B86">
      <w:pPr>
        <w:jc w:val="center"/>
        <w:rPr>
          <w:b/>
          <w:sz w:val="28"/>
          <w:szCs w:val="28"/>
        </w:rPr>
      </w:pPr>
      <w:r w:rsidRPr="00D23B86">
        <w:rPr>
          <w:b/>
          <w:sz w:val="28"/>
          <w:szCs w:val="28"/>
        </w:rPr>
        <w:t xml:space="preserve">предоставления иных межбюджетных трансфертов, передаваемых из бюджета </w:t>
      </w:r>
      <w:r w:rsidRPr="008E3B20">
        <w:rPr>
          <w:b/>
          <w:sz w:val="28"/>
          <w:szCs w:val="28"/>
        </w:rPr>
        <w:t xml:space="preserve">Новоясенского </w:t>
      </w:r>
      <w:r w:rsidRPr="00D23B86">
        <w:rPr>
          <w:b/>
          <w:sz w:val="28"/>
          <w:szCs w:val="28"/>
        </w:rPr>
        <w:t xml:space="preserve">сельского поселения Староминского района в бюджет муниципального образования Староминский район на осуществление полномочий в области </w:t>
      </w:r>
      <w:r>
        <w:rPr>
          <w:b/>
          <w:sz w:val="28"/>
          <w:szCs w:val="28"/>
        </w:rPr>
        <w:t>водоотведения</w:t>
      </w:r>
    </w:p>
    <w:p w:rsidR="00936001" w:rsidRPr="00E24710" w:rsidRDefault="00936001" w:rsidP="007D5F04">
      <w:pPr>
        <w:rPr>
          <w:b/>
          <w:sz w:val="28"/>
          <w:szCs w:val="28"/>
        </w:rPr>
      </w:pPr>
    </w:p>
    <w:p w:rsidR="00936001" w:rsidRPr="00D23B86" w:rsidRDefault="00936001" w:rsidP="00D23B86">
      <w:pPr>
        <w:pStyle w:val="ListParagraph"/>
        <w:numPr>
          <w:ilvl w:val="0"/>
          <w:numId w:val="27"/>
        </w:numPr>
        <w:ind w:left="0" w:firstLine="0"/>
        <w:jc w:val="center"/>
        <w:rPr>
          <w:b/>
          <w:sz w:val="28"/>
          <w:szCs w:val="28"/>
        </w:rPr>
      </w:pPr>
      <w:r w:rsidRPr="00D23B86">
        <w:rPr>
          <w:b/>
          <w:sz w:val="28"/>
          <w:szCs w:val="28"/>
        </w:rPr>
        <w:t>Общее положение</w:t>
      </w:r>
    </w:p>
    <w:p w:rsidR="00936001" w:rsidRPr="00D23B86" w:rsidRDefault="00936001" w:rsidP="00D23B86">
      <w:pPr>
        <w:jc w:val="both"/>
        <w:rPr>
          <w:sz w:val="28"/>
          <w:szCs w:val="28"/>
          <w:lang w:val="en-US"/>
        </w:rPr>
      </w:pPr>
    </w:p>
    <w:p w:rsidR="00936001" w:rsidRPr="00D23B86" w:rsidRDefault="00936001" w:rsidP="008E3B20">
      <w:pPr>
        <w:numPr>
          <w:ilvl w:val="1"/>
          <w:numId w:val="18"/>
        </w:numPr>
        <w:ind w:left="0" w:firstLine="851"/>
        <w:jc w:val="both"/>
        <w:rPr>
          <w:sz w:val="28"/>
          <w:szCs w:val="28"/>
        </w:rPr>
      </w:pPr>
      <w:r w:rsidRPr="00D23B86">
        <w:rPr>
          <w:sz w:val="28"/>
          <w:szCs w:val="28"/>
        </w:rPr>
        <w:t xml:space="preserve">Настоящий порядок предоставления иных межбюджетных трансфертов, передаваемых из бюджета </w:t>
      </w:r>
      <w:r w:rsidRPr="008E3B20">
        <w:rPr>
          <w:sz w:val="28"/>
          <w:szCs w:val="28"/>
        </w:rPr>
        <w:t xml:space="preserve">Новоясенского </w:t>
      </w:r>
      <w:r w:rsidRPr="00D23B86">
        <w:rPr>
          <w:sz w:val="28"/>
          <w:szCs w:val="28"/>
        </w:rPr>
        <w:t xml:space="preserve">сельского поселения Староминского района в бюджет муниципального образования Староминский район на осуществление полномочий в области </w:t>
      </w:r>
      <w:r>
        <w:rPr>
          <w:sz w:val="28"/>
          <w:szCs w:val="28"/>
        </w:rPr>
        <w:t>водоотведения</w:t>
      </w:r>
      <w:r w:rsidRPr="00D23B86">
        <w:rPr>
          <w:sz w:val="28"/>
          <w:szCs w:val="28"/>
        </w:rPr>
        <w:t xml:space="preserve"> (далее – Порядок) разработан в целях установления методики расчета и порядка перечисления указанных трансфертов, а так же использования средств бюджетов поселений, направляемых на финансовое обеспечение осуществления указанных полномочий.</w:t>
      </w:r>
    </w:p>
    <w:p w:rsidR="00936001" w:rsidRPr="00D23B86" w:rsidRDefault="00936001" w:rsidP="008E3B20">
      <w:pPr>
        <w:numPr>
          <w:ilvl w:val="1"/>
          <w:numId w:val="18"/>
        </w:numPr>
        <w:ind w:left="0" w:firstLine="851"/>
        <w:jc w:val="both"/>
        <w:rPr>
          <w:sz w:val="28"/>
          <w:szCs w:val="28"/>
        </w:rPr>
      </w:pPr>
      <w:r w:rsidRPr="00D23B86">
        <w:rPr>
          <w:sz w:val="28"/>
          <w:szCs w:val="28"/>
        </w:rPr>
        <w:t xml:space="preserve">Иные межбюджетные трансферты из бюджета поселения на осуществление полномочий в области </w:t>
      </w:r>
      <w:r>
        <w:rPr>
          <w:sz w:val="28"/>
          <w:szCs w:val="28"/>
        </w:rPr>
        <w:t xml:space="preserve">водоотведения </w:t>
      </w:r>
      <w:r w:rsidRPr="00D23B86">
        <w:rPr>
          <w:sz w:val="28"/>
          <w:szCs w:val="28"/>
        </w:rPr>
        <w:t xml:space="preserve">предусматриваются в доходной части бюджета муниципального образования Староминский район на очередной финансовый год в объемах, утвержденных решением о бюджете </w:t>
      </w:r>
      <w:r w:rsidRPr="008E3B20">
        <w:rPr>
          <w:sz w:val="28"/>
          <w:szCs w:val="28"/>
        </w:rPr>
        <w:t>Новоясенского</w:t>
      </w:r>
      <w:r w:rsidRPr="00D23B86">
        <w:rPr>
          <w:sz w:val="28"/>
          <w:szCs w:val="28"/>
        </w:rPr>
        <w:t xml:space="preserve"> поселения на очередной финансовый год, и предоставляются за счет собственных доходов бюджета поселения, входящего в состав муниципального района, на основании заключенного соглашения о передаче муниципальному образованию Староминский район</w:t>
      </w:r>
      <w:r>
        <w:rPr>
          <w:sz w:val="28"/>
          <w:szCs w:val="28"/>
        </w:rPr>
        <w:t xml:space="preserve"> </w:t>
      </w:r>
      <w:r w:rsidRPr="00D23B86">
        <w:rPr>
          <w:sz w:val="28"/>
          <w:szCs w:val="28"/>
        </w:rPr>
        <w:t xml:space="preserve">отдельных полномочий в области </w:t>
      </w:r>
      <w:r>
        <w:rPr>
          <w:sz w:val="28"/>
          <w:szCs w:val="28"/>
        </w:rPr>
        <w:t>водоотведения</w:t>
      </w:r>
      <w:r w:rsidRPr="00D23B86">
        <w:rPr>
          <w:sz w:val="28"/>
          <w:szCs w:val="28"/>
        </w:rPr>
        <w:t xml:space="preserve"> (далее – Соглашение)</w:t>
      </w:r>
      <w:r>
        <w:rPr>
          <w:sz w:val="28"/>
          <w:szCs w:val="28"/>
        </w:rPr>
        <w:t xml:space="preserve"> </w:t>
      </w:r>
      <w:r w:rsidRPr="00D23B86">
        <w:rPr>
          <w:sz w:val="28"/>
          <w:szCs w:val="28"/>
        </w:rPr>
        <w:t xml:space="preserve">между </w:t>
      </w:r>
      <w:r>
        <w:rPr>
          <w:sz w:val="28"/>
          <w:szCs w:val="28"/>
        </w:rPr>
        <w:t>С</w:t>
      </w:r>
      <w:r w:rsidRPr="00D23B86">
        <w:rPr>
          <w:sz w:val="28"/>
          <w:szCs w:val="28"/>
        </w:rPr>
        <w:t xml:space="preserve">оветом </w:t>
      </w:r>
      <w:r w:rsidRPr="008E3B20">
        <w:rPr>
          <w:sz w:val="28"/>
          <w:szCs w:val="28"/>
        </w:rPr>
        <w:t>Новоясенского</w:t>
      </w:r>
      <w:r>
        <w:rPr>
          <w:sz w:val="28"/>
          <w:szCs w:val="28"/>
        </w:rPr>
        <w:t xml:space="preserve"> сельского</w:t>
      </w:r>
      <w:r w:rsidRPr="00D23B86">
        <w:rPr>
          <w:sz w:val="28"/>
          <w:szCs w:val="28"/>
        </w:rPr>
        <w:t xml:space="preserve"> поселения</w:t>
      </w:r>
      <w:r>
        <w:rPr>
          <w:sz w:val="28"/>
          <w:szCs w:val="28"/>
        </w:rPr>
        <w:t xml:space="preserve"> Староминского района</w:t>
      </w:r>
      <w:r w:rsidRPr="00D23B86">
        <w:rPr>
          <w:sz w:val="28"/>
          <w:szCs w:val="28"/>
        </w:rPr>
        <w:t xml:space="preserve"> и </w:t>
      </w:r>
      <w:r>
        <w:rPr>
          <w:sz w:val="28"/>
          <w:szCs w:val="28"/>
        </w:rPr>
        <w:t>С</w:t>
      </w:r>
      <w:r w:rsidRPr="00D23B86">
        <w:rPr>
          <w:sz w:val="28"/>
          <w:szCs w:val="28"/>
        </w:rPr>
        <w:t>оветом муниципального образования Староминский район.</w:t>
      </w:r>
    </w:p>
    <w:p w:rsidR="00936001" w:rsidRPr="00D23B86" w:rsidRDefault="00936001" w:rsidP="00D23B86">
      <w:pPr>
        <w:numPr>
          <w:ilvl w:val="1"/>
          <w:numId w:val="18"/>
        </w:numPr>
        <w:ind w:left="0" w:firstLine="709"/>
        <w:jc w:val="both"/>
        <w:rPr>
          <w:sz w:val="28"/>
          <w:szCs w:val="28"/>
        </w:rPr>
      </w:pPr>
      <w:r w:rsidRPr="00D23B86">
        <w:rPr>
          <w:sz w:val="28"/>
          <w:szCs w:val="28"/>
        </w:rPr>
        <w:t>Иные межбюджетные трансферты предоставляются в пределах бюджетных ассигнований и лимитов бюджетных обязательств, утвержденных сводной бюджетной росписью на очередной финансовый год в</w:t>
      </w:r>
      <w:r>
        <w:rPr>
          <w:sz w:val="28"/>
          <w:szCs w:val="28"/>
        </w:rPr>
        <w:t xml:space="preserve"> </w:t>
      </w:r>
      <w:r w:rsidRPr="00D23B86">
        <w:rPr>
          <w:sz w:val="28"/>
          <w:szCs w:val="28"/>
        </w:rPr>
        <w:t>размере и сроки, установленные Соглашением.</w:t>
      </w:r>
    </w:p>
    <w:p w:rsidR="00936001" w:rsidRPr="00D23B86" w:rsidRDefault="00936001" w:rsidP="00D23B86">
      <w:pPr>
        <w:numPr>
          <w:ilvl w:val="1"/>
          <w:numId w:val="18"/>
        </w:numPr>
        <w:ind w:left="0" w:firstLine="709"/>
        <w:jc w:val="both"/>
        <w:rPr>
          <w:sz w:val="28"/>
          <w:szCs w:val="28"/>
        </w:rPr>
      </w:pPr>
      <w:r w:rsidRPr="00D23B86">
        <w:rPr>
          <w:sz w:val="28"/>
          <w:szCs w:val="28"/>
        </w:rPr>
        <w:t xml:space="preserve">Администрация муниципального образования Староминский район в сроки и по формам, установленным в Соглашении, предоставляет ежегодно в администрацию </w:t>
      </w:r>
      <w:r w:rsidRPr="008E3B20">
        <w:rPr>
          <w:sz w:val="28"/>
          <w:szCs w:val="28"/>
        </w:rPr>
        <w:t xml:space="preserve">Новоясенского </w:t>
      </w:r>
      <w:r w:rsidRPr="00D23B86">
        <w:rPr>
          <w:sz w:val="28"/>
          <w:szCs w:val="28"/>
        </w:rPr>
        <w:t>сельского поселения Староминский район отчёт о достижении показателей результативности и расходовании средств иных межбюджетных трансфертов.</w:t>
      </w:r>
    </w:p>
    <w:p w:rsidR="00936001" w:rsidRPr="00D23B86" w:rsidRDefault="00936001" w:rsidP="00D23B86">
      <w:pPr>
        <w:numPr>
          <w:ilvl w:val="1"/>
          <w:numId w:val="18"/>
        </w:numPr>
        <w:ind w:left="0" w:firstLine="709"/>
        <w:jc w:val="both"/>
        <w:rPr>
          <w:sz w:val="28"/>
          <w:szCs w:val="28"/>
        </w:rPr>
      </w:pPr>
      <w:r w:rsidRPr="00D23B86">
        <w:rPr>
          <w:sz w:val="28"/>
          <w:szCs w:val="28"/>
        </w:rPr>
        <w:t>В случае не достижении показателей результативности, установленных Соглашением по состоянию на 1 января очередного финансового года, остаток межбюджетных трансфертов подлежит возврату в доход бюджета поселения, соответствующий не достигнутому показателю.</w:t>
      </w:r>
    </w:p>
    <w:p w:rsidR="00936001" w:rsidRPr="00D23B86" w:rsidRDefault="00936001" w:rsidP="00D23B86">
      <w:pPr>
        <w:numPr>
          <w:ilvl w:val="1"/>
          <w:numId w:val="18"/>
        </w:numPr>
        <w:ind w:left="0" w:firstLine="709"/>
        <w:jc w:val="both"/>
        <w:rPr>
          <w:sz w:val="28"/>
          <w:szCs w:val="28"/>
        </w:rPr>
      </w:pPr>
      <w:r w:rsidRPr="00D23B86">
        <w:rPr>
          <w:sz w:val="28"/>
          <w:szCs w:val="28"/>
        </w:rPr>
        <w:t xml:space="preserve">Муниципальное образование Староминский район несёт ответственность за достоверность предоставляемых отчётов и нецелевое использование иных межбюджетных трансфертов, полученных из бюджета </w:t>
      </w:r>
      <w:r w:rsidRPr="008E3B20">
        <w:rPr>
          <w:sz w:val="28"/>
          <w:szCs w:val="28"/>
        </w:rPr>
        <w:t>Новоясенского</w:t>
      </w:r>
      <w:r w:rsidRPr="00D23B86">
        <w:rPr>
          <w:sz w:val="28"/>
          <w:szCs w:val="28"/>
        </w:rPr>
        <w:t xml:space="preserve"> сельского поселения Староминский район.</w:t>
      </w:r>
    </w:p>
    <w:p w:rsidR="00936001" w:rsidRDefault="00936001" w:rsidP="00D23B86">
      <w:pPr>
        <w:rPr>
          <w:b/>
          <w:sz w:val="28"/>
          <w:szCs w:val="28"/>
        </w:rPr>
      </w:pPr>
    </w:p>
    <w:p w:rsidR="00936001" w:rsidRPr="00892734" w:rsidRDefault="00936001" w:rsidP="00D23B86">
      <w:pPr>
        <w:pStyle w:val="ListParagraph"/>
        <w:numPr>
          <w:ilvl w:val="0"/>
          <w:numId w:val="26"/>
        </w:numPr>
        <w:ind w:left="0" w:firstLine="0"/>
        <w:jc w:val="center"/>
        <w:rPr>
          <w:b/>
          <w:color w:val="000000"/>
          <w:sz w:val="28"/>
          <w:szCs w:val="28"/>
        </w:rPr>
      </w:pPr>
      <w:r w:rsidRPr="00892734">
        <w:rPr>
          <w:b/>
          <w:color w:val="000000"/>
          <w:sz w:val="28"/>
          <w:szCs w:val="28"/>
        </w:rPr>
        <w:t xml:space="preserve">Методика расчёта объёма иных межбюджетных трансфертов на финансовое обеспечение переданных полномочий в области </w:t>
      </w:r>
      <w:r>
        <w:rPr>
          <w:b/>
          <w:color w:val="000000"/>
          <w:sz w:val="28"/>
          <w:szCs w:val="28"/>
        </w:rPr>
        <w:t>водоотведения</w:t>
      </w:r>
    </w:p>
    <w:p w:rsidR="00936001" w:rsidRPr="00EE4B6B" w:rsidRDefault="00936001" w:rsidP="00D23B86">
      <w:pPr>
        <w:jc w:val="both"/>
        <w:rPr>
          <w:color w:val="000000"/>
          <w:sz w:val="28"/>
          <w:szCs w:val="28"/>
        </w:rPr>
      </w:pPr>
    </w:p>
    <w:p w:rsidR="00936001" w:rsidRDefault="00936001" w:rsidP="00EE4B6B">
      <w:pPr>
        <w:pStyle w:val="ListParagraph"/>
        <w:numPr>
          <w:ilvl w:val="1"/>
          <w:numId w:val="26"/>
        </w:numPr>
        <w:suppressAutoHyphens w:val="0"/>
        <w:autoSpaceDE w:val="0"/>
        <w:autoSpaceDN w:val="0"/>
        <w:adjustRightInd w:val="0"/>
        <w:ind w:left="851" w:hanging="142"/>
        <w:jc w:val="both"/>
        <w:rPr>
          <w:sz w:val="28"/>
          <w:szCs w:val="28"/>
          <w:lang w:eastAsia="ru-RU"/>
        </w:rPr>
      </w:pPr>
      <w:r w:rsidRPr="00EE4B6B">
        <w:rPr>
          <w:sz w:val="28"/>
          <w:szCs w:val="28"/>
          <w:lang w:eastAsia="ru-RU"/>
        </w:rPr>
        <w:t xml:space="preserve">Объем иных межбюджетных трансфертов, передаваемых из </w:t>
      </w:r>
    </w:p>
    <w:p w:rsidR="00936001" w:rsidRPr="00EE4B6B" w:rsidRDefault="00936001" w:rsidP="00EE4B6B">
      <w:pPr>
        <w:suppressAutoHyphens w:val="0"/>
        <w:autoSpaceDE w:val="0"/>
        <w:autoSpaceDN w:val="0"/>
        <w:adjustRightInd w:val="0"/>
        <w:jc w:val="both"/>
        <w:rPr>
          <w:sz w:val="28"/>
          <w:szCs w:val="28"/>
          <w:lang w:eastAsia="ru-RU"/>
        </w:rPr>
      </w:pPr>
      <w:r w:rsidRPr="00EE4B6B">
        <w:rPr>
          <w:sz w:val="28"/>
          <w:szCs w:val="28"/>
          <w:lang w:eastAsia="ru-RU"/>
        </w:rPr>
        <w:t xml:space="preserve">бюджета поселения в бюджет муниципального образования Староминский район на осуществление полномочий по организации в границах поселения </w:t>
      </w:r>
      <w:r>
        <w:rPr>
          <w:sz w:val="28"/>
          <w:szCs w:val="28"/>
          <w:lang w:eastAsia="ru-RU"/>
        </w:rPr>
        <w:t>водоотведения</w:t>
      </w:r>
      <w:r w:rsidRPr="00EE4B6B">
        <w:rPr>
          <w:sz w:val="28"/>
          <w:szCs w:val="28"/>
          <w:lang w:eastAsia="ru-RU"/>
        </w:rPr>
        <w:t xml:space="preserve"> населения на 202</w:t>
      </w:r>
      <w:r>
        <w:rPr>
          <w:sz w:val="28"/>
          <w:szCs w:val="28"/>
          <w:lang w:eastAsia="ru-RU"/>
        </w:rPr>
        <w:t>3</w:t>
      </w:r>
      <w:r w:rsidRPr="00EE4B6B">
        <w:rPr>
          <w:sz w:val="28"/>
          <w:szCs w:val="28"/>
          <w:lang w:eastAsia="ru-RU"/>
        </w:rPr>
        <w:t xml:space="preserve"> год, рассчитывается по следующей формуле:</w:t>
      </w:r>
    </w:p>
    <w:p w:rsidR="00936001" w:rsidRDefault="00936001" w:rsidP="00E228F7">
      <w:pPr>
        <w:contextualSpacing/>
        <w:jc w:val="center"/>
        <w:rPr>
          <w:sz w:val="28"/>
          <w:szCs w:val="28"/>
        </w:rPr>
      </w:pPr>
      <w:r w:rsidRPr="008D7B8D">
        <w:rPr>
          <w:sz w:val="28"/>
          <w:szCs w:val="28"/>
        </w:rPr>
        <w:fldChar w:fldCharType="begin"/>
      </w:r>
      <w:r w:rsidRPr="008D7B8D">
        <w:rPr>
          <w:sz w:val="28"/>
          <w:szCs w:val="28"/>
        </w:rPr>
        <w:instrText xml:space="preserve"> QUOTE </w:instrText>
      </w:r>
      <w:r w:rsidRPr="008D7B8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63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7984&quot;/&gt;&lt;wsp:rsid wsp:val=&quot;00010988&quot;/&gt;&lt;wsp:rsid wsp:val=&quot;00011F56&quot;/&gt;&lt;wsp:rsid wsp:val=&quot;000139CF&quot;/&gt;&lt;wsp:rsid wsp:val=&quot;000167E0&quot;/&gt;&lt;wsp:rsid wsp:val=&quot;000255FC&quot;/&gt;&lt;wsp:rsid wsp:val=&quot;00026A13&quot;/&gt;&lt;wsp:rsid wsp:val=&quot;000335D9&quot;/&gt;&lt;wsp:rsid wsp:val=&quot;00033D72&quot;/&gt;&lt;wsp:rsid wsp:val=&quot;00034DA3&quot;/&gt;&lt;wsp:rsid wsp:val=&quot;00035385&quot;/&gt;&lt;wsp:rsid wsp:val=&quot;00035F31&quot;/&gt;&lt;wsp:rsid wsp:val=&quot;00037BC4&quot;/&gt;&lt;wsp:rsid wsp:val=&quot;000400AB&quot;/&gt;&lt;wsp:rsid wsp:val=&quot;00053E92&quot;/&gt;&lt;wsp:rsid wsp:val=&quot;000556DE&quot;/&gt;&lt;wsp:rsid wsp:val=&quot;00062C16&quot;/&gt;&lt;wsp:rsid wsp:val=&quot;00067CC1&quot;/&gt;&lt;wsp:rsid wsp:val=&quot;00073948&quot;/&gt;&lt;wsp:rsid wsp:val=&quot;000813D1&quot;/&gt;&lt;wsp:rsid wsp:val=&quot;0008197F&quot;/&gt;&lt;wsp:rsid wsp:val=&quot;00091F64&quot;/&gt;&lt;wsp:rsid wsp:val=&quot;000D374F&quot;/&gt;&lt;wsp:rsid wsp:val=&quot;000D5EBB&quot;/&gt;&lt;wsp:rsid wsp:val=&quot;000E3BFB&quot;/&gt;&lt;wsp:rsid wsp:val=&quot;000E43B7&quot;/&gt;&lt;wsp:rsid wsp:val=&quot;000E48DC&quot;/&gt;&lt;wsp:rsid wsp:val=&quot;000E5E31&quot;/&gt;&lt;wsp:rsid wsp:val=&quot;000E69D5&quot;/&gt;&lt;wsp:rsid wsp:val=&quot;000F0425&quot;/&gt;&lt;wsp:rsid wsp:val=&quot;000F2D2C&quot;/&gt;&lt;wsp:rsid wsp:val=&quot;000F6A07&quot;/&gt;&lt;wsp:rsid wsp:val=&quot;001028F2&quot;/&gt;&lt;wsp:rsid wsp:val=&quot;00103849&quot;/&gt;&lt;wsp:rsid wsp:val=&quot;00107A81&quot;/&gt;&lt;wsp:rsid wsp:val=&quot;00144AFF&quot;/&gt;&lt;wsp:rsid wsp:val=&quot;0014576F&quot;/&gt;&lt;wsp:rsid wsp:val=&quot;00156054&quot;/&gt;&lt;wsp:rsid wsp:val=&quot;00157CB6&quot;/&gt;&lt;wsp:rsid wsp:val=&quot;00162EB7&quot;/&gt;&lt;wsp:rsid wsp:val=&quot;00166284&quot;/&gt;&lt;wsp:rsid wsp:val=&quot;00166E6E&quot;/&gt;&lt;wsp:rsid wsp:val=&quot;00172495&quot;/&gt;&lt;wsp:rsid wsp:val=&quot;00172F63&quot;/&gt;&lt;wsp:rsid wsp:val=&quot;00175D5B&quot;/&gt;&lt;wsp:rsid wsp:val=&quot;00182809&quot;/&gt;&lt;wsp:rsid wsp:val=&quot;001839A6&quot;/&gt;&lt;wsp:rsid wsp:val=&quot;00185D28&quot;/&gt;&lt;wsp:rsid wsp:val=&quot;0018733E&quot;/&gt;&lt;wsp:rsid wsp:val=&quot;00197059&quot;/&gt;&lt;wsp:rsid wsp:val=&quot;001A159F&quot;/&gt;&lt;wsp:rsid wsp:val=&quot;001B11DC&quot;/&gt;&lt;wsp:rsid wsp:val=&quot;001B3F11&quot;/&gt;&lt;wsp:rsid wsp:val=&quot;001B5283&quot;/&gt;&lt;wsp:rsid wsp:val=&quot;001C00C0&quot;/&gt;&lt;wsp:rsid wsp:val=&quot;001C059A&quot;/&gt;&lt;wsp:rsid wsp:val=&quot;001D215D&quot;/&gt;&lt;wsp:rsid wsp:val=&quot;001F09FE&quot;/&gt;&lt;wsp:rsid wsp:val=&quot;00211E1E&quot;/&gt;&lt;wsp:rsid wsp:val=&quot;002138EB&quot;/&gt;&lt;wsp:rsid wsp:val=&quot;002161C0&quot;/&gt;&lt;wsp:rsid wsp:val=&quot;00231CD4&quot;/&gt;&lt;wsp:rsid wsp:val=&quot;0023307A&quot;/&gt;&lt;wsp:rsid wsp:val=&quot;00235649&quot;/&gt;&lt;wsp:rsid wsp:val=&quot;0024697A&quot;/&gt;&lt;wsp:rsid wsp:val=&quot;00260C59&quot;/&gt;&lt;wsp:rsid wsp:val=&quot;002673AA&quot;/&gt;&lt;wsp:rsid wsp:val=&quot;0026791C&quot;/&gt;&lt;wsp:rsid wsp:val=&quot;00270EFB&quot;/&gt;&lt;wsp:rsid wsp:val=&quot;00273D56&quot;/&gt;&lt;wsp:rsid wsp:val=&quot;00276A4E&quot;/&gt;&lt;wsp:rsid wsp:val=&quot;002820AF&quot;/&gt;&lt;wsp:rsid wsp:val=&quot;00282ADC&quot;/&gt;&lt;wsp:rsid wsp:val=&quot;002832FB&quot;/&gt;&lt;wsp:rsid wsp:val=&quot;0029271E&quot;/&gt;&lt;wsp:rsid wsp:val=&quot;002943F6&quot;/&gt;&lt;wsp:rsid wsp:val=&quot;00294C8A&quot;/&gt;&lt;wsp:rsid wsp:val=&quot;002A2451&quot;/&gt;&lt;wsp:rsid wsp:val=&quot;002A2D89&quot;/&gt;&lt;wsp:rsid wsp:val=&quot;002A3ECD&quot;/&gt;&lt;wsp:rsid wsp:val=&quot;002B03EB&quot;/&gt;&lt;wsp:rsid wsp:val=&quot;002B1162&quot;/&gt;&lt;wsp:rsid wsp:val=&quot;002B5FF2&quot;/&gt;&lt;wsp:rsid wsp:val=&quot;002C338E&quot;/&gt;&lt;wsp:rsid wsp:val=&quot;002D1EFB&quot;/&gt;&lt;wsp:rsid wsp:val=&quot;002D2223&quot;/&gt;&lt;wsp:rsid wsp:val=&quot;002D523A&quot;/&gt;&lt;wsp:rsid wsp:val=&quot;002D5BCD&quot;/&gt;&lt;wsp:rsid wsp:val=&quot;002D6CFF&quot;/&gt;&lt;wsp:rsid wsp:val=&quot;002E1113&quot;/&gt;&lt;wsp:rsid wsp:val=&quot;002E4038&quot;/&gt;&lt;wsp:rsid wsp:val=&quot;002E4A92&quot;/&gt;&lt;wsp:rsid wsp:val=&quot;002E4C28&quot;/&gt;&lt;wsp:rsid wsp:val=&quot;002E6D6D&quot;/&gt;&lt;wsp:rsid wsp:val=&quot;002E7141&quot;/&gt;&lt;wsp:rsid wsp:val=&quot;002E7935&quot;/&gt;&lt;wsp:rsid wsp:val=&quot;00300437&quot;/&gt;&lt;wsp:rsid wsp:val=&quot;00300FEE&quot;/&gt;&lt;wsp:rsid wsp:val=&quot;0030123D&quot;/&gt;&lt;wsp:rsid wsp:val=&quot;003015EB&quot;/&gt;&lt;wsp:rsid wsp:val=&quot;00302282&quot;/&gt;&lt;wsp:rsid wsp:val=&quot;0030410D&quot;/&gt;&lt;wsp:rsid wsp:val=&quot;003052C8&quot;/&gt;&lt;wsp:rsid wsp:val=&quot;003068C9&quot;/&gt;&lt;wsp:rsid wsp:val=&quot;00311C4A&quot;/&gt;&lt;wsp:rsid wsp:val=&quot;00313EC5&quot;/&gt;&lt;wsp:rsid wsp:val=&quot;00323BB0&quot;/&gt;&lt;wsp:rsid wsp:val=&quot;00324AEB&quot;/&gt;&lt;wsp:rsid wsp:val=&quot;0033550A&quot;/&gt;&lt;wsp:rsid wsp:val=&quot;00337FA7&quot;/&gt;&lt;wsp:rsid wsp:val=&quot;00353A14&quot;/&gt;&lt;wsp:rsid wsp:val=&quot;00355A91&quot;/&gt;&lt;wsp:rsid wsp:val=&quot;0035679C&quot;/&gt;&lt;wsp:rsid wsp:val=&quot;00356A3C&quot;/&gt;&lt;wsp:rsid wsp:val=&quot;00361145&quot;/&gt;&lt;wsp:rsid wsp:val=&quot;00362529&quot;/&gt;&lt;wsp:rsid wsp:val=&quot;0036297C&quot;/&gt;&lt;wsp:rsid wsp:val=&quot;003645AF&quot;/&gt;&lt;wsp:rsid wsp:val=&quot;0038017A&quot;/&gt;&lt;wsp:rsid wsp:val=&quot;00380DA9&quot;/&gt;&lt;wsp:rsid wsp:val=&quot;0039620E&quot;/&gt;&lt;wsp:rsid wsp:val=&quot;003A0BB1&quot;/&gt;&lt;wsp:rsid wsp:val=&quot;003A60F9&quot;/&gt;&lt;wsp:rsid wsp:val=&quot;003A7CF7&quot;/&gt;&lt;wsp:rsid wsp:val=&quot;003B021B&quot;/&gt;&lt;wsp:rsid wsp:val=&quot;003B497A&quot;/&gt;&lt;wsp:rsid wsp:val=&quot;003B5833&quot;/&gt;&lt;wsp:rsid wsp:val=&quot;003D36B6&quot;/&gt;&lt;wsp:rsid wsp:val=&quot;003D7721&quot;/&gt;&lt;wsp:rsid wsp:val=&quot;003E460D&quot;/&gt;&lt;wsp:rsid wsp:val=&quot;003E6542&quot;/&gt;&lt;wsp:rsid wsp:val=&quot;003F10E2&quot;/&gt;&lt;wsp:rsid wsp:val=&quot;00402094&quot;/&gt;&lt;wsp:rsid wsp:val=&quot;00403EC6&quot;/&gt;&lt;wsp:rsid wsp:val=&quot;00404139&quot;/&gt;&lt;wsp:rsid wsp:val=&quot;00407785&quot;/&gt;&lt;wsp:rsid wsp:val=&quot;00410EF9&quot;/&gt;&lt;wsp:rsid wsp:val=&quot;004126B5&quot;/&gt;&lt;wsp:rsid wsp:val=&quot;00415881&quot;/&gt;&lt;wsp:rsid wsp:val=&quot;0042018E&quot;/&gt;&lt;wsp:rsid wsp:val=&quot;00420437&quot;/&gt;&lt;wsp:rsid wsp:val=&quot;0042645C&quot;/&gt;&lt;wsp:rsid wsp:val=&quot;0043105D&quot;/&gt;&lt;wsp:rsid wsp:val=&quot;0043668B&quot;/&gt;&lt;wsp:rsid wsp:val=&quot;0043694D&quot;/&gt;&lt;wsp:rsid wsp:val=&quot;00437F69&quot;/&gt;&lt;wsp:rsid wsp:val=&quot;00450746&quot;/&gt;&lt;wsp:rsid wsp:val=&quot;00464E92&quot;/&gt;&lt;wsp:rsid wsp:val=&quot;004708BB&quot;/&gt;&lt;wsp:rsid wsp:val=&quot;004740C2&quot;/&gt;&lt;wsp:rsid wsp:val=&quot;00477441&quot;/&gt;&lt;wsp:rsid wsp:val=&quot;004850F8&quot;/&gt;&lt;wsp:rsid wsp:val=&quot;004938A8&quot;/&gt;&lt;wsp:rsid wsp:val=&quot;00493927&quot;/&gt;&lt;wsp:rsid wsp:val=&quot;004A0E70&quot;/&gt;&lt;wsp:rsid wsp:val=&quot;004A1EDD&quot;/&gt;&lt;wsp:rsid wsp:val=&quot;004A5129&quot;/&gt;&lt;wsp:rsid wsp:val=&quot;004B09AA&quot;/&gt;&lt;wsp:rsid wsp:val=&quot;004B53D1&quot;/&gt;&lt;wsp:rsid wsp:val=&quot;004C0046&quot;/&gt;&lt;wsp:rsid wsp:val=&quot;004C0351&quot;/&gt;&lt;wsp:rsid wsp:val=&quot;004C0A59&quot;/&gt;&lt;wsp:rsid wsp:val=&quot;004C1585&quot;/&gt;&lt;wsp:rsid wsp:val=&quot;004C7D97&quot;/&gt;&lt;wsp:rsid wsp:val=&quot;004D0A56&quot;/&gt;&lt;wsp:rsid wsp:val=&quot;004D17DF&quot;/&gt;&lt;wsp:rsid wsp:val=&quot;004D19C7&quot;/&gt;&lt;wsp:rsid wsp:val=&quot;004D1C71&quot;/&gt;&lt;wsp:rsid wsp:val=&quot;004D3C46&quot;/&gt;&lt;wsp:rsid wsp:val=&quot;004D4FCD&quot;/&gt;&lt;wsp:rsid wsp:val=&quot;004E00EE&quot;/&gt;&lt;wsp:rsid wsp:val=&quot;004E064A&quot;/&gt;&lt;wsp:rsid wsp:val=&quot;004E0C13&quot;/&gt;&lt;wsp:rsid wsp:val=&quot;004E552B&quot;/&gt;&lt;wsp:rsid wsp:val=&quot;004F3BF2&quot;/&gt;&lt;wsp:rsid wsp:val=&quot;00500DC7&quot;/&gt;&lt;wsp:rsid wsp:val=&quot;00505523&quot;/&gt;&lt;wsp:rsid wsp:val=&quot;005131FD&quot;/&gt;&lt;wsp:rsid wsp:val=&quot;0051782E&quot;/&gt;&lt;wsp:rsid wsp:val=&quot;00522BC2&quot;/&gt;&lt;wsp:rsid wsp:val=&quot;00532BCC&quot;/&gt;&lt;wsp:rsid wsp:val=&quot;0053769D&quot;/&gt;&lt;wsp:rsid wsp:val=&quot;0053789E&quot;/&gt;&lt;wsp:rsid wsp:val=&quot;00541C49&quot;/&gt;&lt;wsp:rsid wsp:val=&quot;005530B9&quot;/&gt;&lt;wsp:rsid wsp:val=&quot;005555EB&quot;/&gt;&lt;wsp:rsid wsp:val=&quot;005577F4&quot;/&gt;&lt;wsp:rsid wsp:val=&quot;00574794&quot;/&gt;&lt;wsp:rsid wsp:val=&quot;00580B0D&quot;/&gt;&lt;wsp:rsid wsp:val=&quot;00584CA7&quot;/&gt;&lt;wsp:rsid wsp:val=&quot;00584CBB&quot;/&gt;&lt;wsp:rsid wsp:val=&quot;00586B67&quot;/&gt;&lt;wsp:rsid wsp:val=&quot;0059048D&quot;/&gt;&lt;wsp:rsid wsp:val=&quot;00595826&quot;/&gt;&lt;wsp:rsid wsp:val=&quot;005A223A&quot;/&gt;&lt;wsp:rsid wsp:val=&quot;005A4DB1&quot;/&gt;&lt;wsp:rsid wsp:val=&quot;005A7D67&quot;/&gt;&lt;wsp:rsid wsp:val=&quot;005B7036&quot;/&gt;&lt;wsp:rsid wsp:val=&quot;005C0DBA&quot;/&gt;&lt;wsp:rsid wsp:val=&quot;005C7159&quot;/&gt;&lt;wsp:rsid wsp:val=&quot;005D12D6&quot;/&gt;&lt;wsp:rsid wsp:val=&quot;005D1A15&quot;/&gt;&lt;wsp:rsid wsp:val=&quot;005F28CD&quot;/&gt;&lt;wsp:rsid wsp:val=&quot;005F5782&quot;/&gt;&lt;wsp:rsid wsp:val=&quot;0060001C&quot;/&gt;&lt;wsp:rsid wsp:val=&quot;006061E7&quot;/&gt;&lt;wsp:rsid wsp:val=&quot;006073A9&quot;/&gt;&lt;wsp:rsid wsp:val=&quot;00610C98&quot;/&gt;&lt;wsp:rsid wsp:val=&quot;006119A5&quot;/&gt;&lt;wsp:rsid wsp:val=&quot;0062303F&quot;/&gt;&lt;wsp:rsid wsp:val=&quot;0062786A&quot;/&gt;&lt;wsp:rsid wsp:val=&quot;006330C4&quot;/&gt;&lt;wsp:rsid wsp:val=&quot;0063551E&quot;/&gt;&lt;wsp:rsid wsp:val=&quot;0065350D&quot;/&gt;&lt;wsp:rsid wsp:val=&quot;00654AC4&quot;/&gt;&lt;wsp:rsid wsp:val=&quot;006558D5&quot;/&gt;&lt;wsp:rsid wsp:val=&quot;006562A0&quot;/&gt;&lt;wsp:rsid wsp:val=&quot;00661CE6&quot;/&gt;&lt;wsp:rsid wsp:val=&quot;0066271E&quot;/&gt;&lt;wsp:rsid wsp:val=&quot;00662999&quot;/&gt;&lt;wsp:rsid wsp:val=&quot;006633A5&quot;/&gt;&lt;wsp:rsid wsp:val=&quot;00666A39&quot;/&gt;&lt;wsp:rsid wsp:val=&quot;00682862&quot;/&gt;&lt;wsp:rsid wsp:val=&quot;00682E0F&quot;/&gt;&lt;wsp:rsid wsp:val=&quot;006842D0&quot;/&gt;&lt;wsp:rsid wsp:val=&quot;00686028&quot;/&gt;&lt;wsp:rsid wsp:val=&quot;00686CF5&quot;/&gt;&lt;wsp:rsid wsp:val=&quot;00691A0B&quot;/&gt;&lt;wsp:rsid wsp:val=&quot;00692BFD&quot;/&gt;&lt;wsp:rsid wsp:val=&quot;00692D86&quot;/&gt;&lt;wsp:rsid wsp:val=&quot;00693A8E&quot;/&gt;&lt;wsp:rsid wsp:val=&quot;00695886&quot;/&gt;&lt;wsp:rsid wsp:val=&quot;006B7E31&quot;/&gt;&lt;wsp:rsid wsp:val=&quot;006C23A6&quot;/&gt;&lt;wsp:rsid wsp:val=&quot;006C5BBD&quot;/&gt;&lt;wsp:rsid wsp:val=&quot;006C7BA1&quot;/&gt;&lt;wsp:rsid wsp:val=&quot;006E0C2C&quot;/&gt;&lt;wsp:rsid wsp:val=&quot;006F1CB3&quot;/&gt;&lt;wsp:rsid wsp:val=&quot;006F2580&quot;/&gt;&lt;wsp:rsid wsp:val=&quot;006F4D8C&quot;/&gt;&lt;wsp:rsid wsp:val=&quot;0070096E&quot;/&gt;&lt;wsp:rsid wsp:val=&quot;00702119&quot;/&gt;&lt;wsp:rsid wsp:val=&quot;00703CD7&quot;/&gt;&lt;wsp:rsid wsp:val=&quot;007120FA&quot;/&gt;&lt;wsp:rsid wsp:val=&quot;00717061&quot;/&gt;&lt;wsp:rsid wsp:val=&quot;007235E8&quot;/&gt;&lt;wsp:rsid wsp:val=&quot;00724054&quot;/&gt;&lt;wsp:rsid wsp:val=&quot;00731B8A&quot;/&gt;&lt;wsp:rsid wsp:val=&quot;00731D80&quot;/&gt;&lt;wsp:rsid wsp:val=&quot;00735C6D&quot;/&gt;&lt;wsp:rsid wsp:val=&quot;00736929&quot;/&gt;&lt;wsp:rsid wsp:val=&quot;00737889&quot;/&gt;&lt;wsp:rsid wsp:val=&quot;00743380&quot;/&gt;&lt;wsp:rsid wsp:val=&quot;00745023&quot;/&gt;&lt;wsp:rsid wsp:val=&quot;0075001B&quot;/&gt;&lt;wsp:rsid wsp:val=&quot;007506A4&quot;/&gt;&lt;wsp:rsid wsp:val=&quot;007519DD&quot;/&gt;&lt;wsp:rsid wsp:val=&quot;007565FC&quot;/&gt;&lt;wsp:rsid wsp:val=&quot;007570A8&quot;/&gt;&lt;wsp:rsid wsp:val=&quot;00757137&quot;/&gt;&lt;wsp:rsid wsp:val=&quot;00761576&quot;/&gt;&lt;wsp:rsid wsp:val=&quot;007647C1&quot;/&gt;&lt;wsp:rsid wsp:val=&quot;007647ED&quot;/&gt;&lt;wsp:rsid wsp:val=&quot;0076500A&quot;/&gt;&lt;wsp:rsid wsp:val=&quot;00771905&quot;/&gt;&lt;wsp:rsid wsp:val=&quot;00771943&quot;/&gt;&lt;wsp:rsid wsp:val=&quot;00771FBB&quot;/&gt;&lt;wsp:rsid wsp:val=&quot;00772EA0&quot;/&gt;&lt;wsp:rsid wsp:val=&quot;00774267&quot;/&gt;&lt;wsp:rsid wsp:val=&quot;007744FE&quot;/&gt;&lt;wsp:rsid wsp:val=&quot;00774D5A&quot;/&gt;&lt;wsp:rsid wsp:val=&quot;00785D84&quot;/&gt;&lt;wsp:rsid wsp:val=&quot;00787AEB&quot;/&gt;&lt;wsp:rsid wsp:val=&quot;00791432&quot;/&gt;&lt;wsp:rsid wsp:val=&quot;00793284&quot;/&gt;&lt;wsp:rsid wsp:val=&quot;007A1EE4&quot;/&gt;&lt;wsp:rsid wsp:val=&quot;007A43DA&quot;/&gt;&lt;wsp:rsid wsp:val=&quot;007A7A30&quot;/&gt;&lt;wsp:rsid wsp:val=&quot;007B013C&quot;/&gt;&lt;wsp:rsid wsp:val=&quot;007B28F6&quot;/&gt;&lt;wsp:rsid wsp:val=&quot;007C54F1&quot;/&gt;&lt;wsp:rsid wsp:val=&quot;007D2996&quot;/&gt;&lt;wsp:rsid wsp:val=&quot;007D430E&quot;/&gt;&lt;wsp:rsid wsp:val=&quot;007D562F&quot;/&gt;&lt;wsp:rsid wsp:val=&quot;007D5F04&quot;/&gt;&lt;wsp:rsid wsp:val=&quot;007D5F92&quot;/&gt;&lt;wsp:rsid wsp:val=&quot;00811D56&quot;/&gt;&lt;wsp:rsid wsp:val=&quot;00812244&quot;/&gt;&lt;wsp:rsid wsp:val=&quot;008176E5&quot;/&gt;&lt;wsp:rsid wsp:val=&quot;00834219&quot;/&gt;&lt;wsp:rsid wsp:val=&quot;00840281&quot;/&gt;&lt;wsp:rsid wsp:val=&quot;00844C0A&quot;/&gt;&lt;wsp:rsid wsp:val=&quot;00850B96&quot;/&gt;&lt;wsp:rsid wsp:val=&quot;00851AA2&quot;/&gt;&lt;wsp:rsid wsp:val=&quot;00856442&quot;/&gt;&lt;wsp:rsid wsp:val=&quot;00856F39&quot;/&gt;&lt;wsp:rsid wsp:val=&quot;00864BF2&quot;/&gt;&lt;wsp:rsid wsp:val=&quot;00873911&quot;/&gt;&lt;wsp:rsid wsp:val=&quot;0088038D&quot;/&gt;&lt;wsp:rsid wsp:val=&quot;00881A61&quot;/&gt;&lt;wsp:rsid wsp:val=&quot;00886280&quot;/&gt;&lt;wsp:rsid wsp:val=&quot;00890C72&quot;/&gt;&lt;wsp:rsid wsp:val=&quot;00892734&quot;/&gt;&lt;wsp:rsid wsp:val=&quot;00893436&quot;/&gt;&lt;wsp:rsid wsp:val=&quot;00894040&quot;/&gt;&lt;wsp:rsid wsp:val=&quot;00894CD7&quot;/&gt;&lt;wsp:rsid wsp:val=&quot;008A3520&quot;/&gt;&lt;wsp:rsid wsp:val=&quot;008A7669&quot;/&gt;&lt;wsp:rsid wsp:val=&quot;008B5AF4&quot;/&gt;&lt;wsp:rsid wsp:val=&quot;008B5CF1&quot;/&gt;&lt;wsp:rsid wsp:val=&quot;008B7D22&quot;/&gt;&lt;wsp:rsid wsp:val=&quot;008C0623&quot;/&gt;&lt;wsp:rsid wsp:val=&quot;008C0826&quot;/&gt;&lt;wsp:rsid wsp:val=&quot;008C2647&quot;/&gt;&lt;wsp:rsid wsp:val=&quot;008C50E0&quot;/&gt;&lt;wsp:rsid wsp:val=&quot;008E2E28&quot;/&gt;&lt;wsp:rsid wsp:val=&quot;008E3B20&quot;/&gt;&lt;wsp:rsid wsp:val=&quot;008F1F49&quot;/&gt;&lt;wsp:rsid wsp:val=&quot;008F58D7&quot;/&gt;&lt;wsp:rsid wsp:val=&quot;00910379&quot;/&gt;&lt;wsp:rsid wsp:val=&quot;00910466&quot;/&gt;&lt;wsp:rsid wsp:val=&quot;00910BEA&quot;/&gt;&lt;wsp:rsid wsp:val=&quot;00912951&quot;/&gt;&lt;wsp:rsid wsp:val=&quot;00923095&quot;/&gt;&lt;wsp:rsid wsp:val=&quot;00930F4F&quot;/&gt;&lt;wsp:rsid wsp:val=&quot;009333B5&quot;/&gt;&lt;wsp:rsid wsp:val=&quot;00933501&quot;/&gt;&lt;wsp:rsid wsp:val=&quot;0093364F&quot;/&gt;&lt;wsp:rsid wsp:val=&quot;0093753B&quot;/&gt;&lt;wsp:rsid wsp:val=&quot;00937904&quot;/&gt;&lt;wsp:rsid wsp:val=&quot;00943ACE&quot;/&gt;&lt;wsp:rsid wsp:val=&quot;009474E9&quot;/&gt;&lt;wsp:rsid wsp:val=&quot;00954738&quot;/&gt;&lt;wsp:rsid wsp:val=&quot;00955134&quot;/&gt;&lt;wsp:rsid wsp:val=&quot;009705C2&quot;/&gt;&lt;wsp:rsid wsp:val=&quot;0098175D&quot;/&gt;&lt;wsp:rsid wsp:val=&quot;00983458&quot;/&gt;&lt;wsp:rsid wsp:val=&quot;00983A17&quot;/&gt;&lt;wsp:rsid wsp:val=&quot;009851C7&quot;/&gt;&lt;wsp:rsid wsp:val=&quot;009856F1&quot;/&gt;&lt;wsp:rsid wsp:val=&quot;00985752&quot;/&gt;&lt;wsp:rsid wsp:val=&quot;00987745&quot;/&gt;&lt;wsp:rsid wsp:val=&quot;00993561&quot;/&gt;&lt;wsp:rsid wsp:val=&quot;00993CF5&quot;/&gt;&lt;wsp:rsid wsp:val=&quot;00997218&quot;/&gt;&lt;wsp:rsid wsp:val=&quot;009A6DF7&quot;/&gt;&lt;wsp:rsid wsp:val=&quot;009A722A&quot;/&gt;&lt;wsp:rsid wsp:val=&quot;009B097B&quot;/&gt;&lt;wsp:rsid wsp:val=&quot;009B6E66&quot;/&gt;&lt;wsp:rsid wsp:val=&quot;009C7C07&quot;/&gt;&lt;wsp:rsid wsp:val=&quot;009D5DCC&quot;/&gt;&lt;wsp:rsid wsp:val=&quot;009D6DB7&quot;/&gt;&lt;wsp:rsid wsp:val=&quot;009D76A4&quot;/&gt;&lt;wsp:rsid wsp:val=&quot;009E108B&quot;/&gt;&lt;wsp:rsid wsp:val=&quot;009E1A30&quot;/&gt;&lt;wsp:rsid wsp:val=&quot;009E1AC8&quot;/&gt;&lt;wsp:rsid wsp:val=&quot;009E2674&quot;/&gt;&lt;wsp:rsid wsp:val=&quot;009E295C&quot;/&gt;&lt;wsp:rsid wsp:val=&quot;009E3A3E&quot;/&gt;&lt;wsp:rsid wsp:val=&quot;00A00F0B&quot;/&gt;&lt;wsp:rsid wsp:val=&quot;00A02495&quot;/&gt;&lt;wsp:rsid wsp:val=&quot;00A02981&quot;/&gt;&lt;wsp:rsid wsp:val=&quot;00A069C4&quot;/&gt;&lt;wsp:rsid wsp:val=&quot;00A07D10&quot;/&gt;&lt;wsp:rsid wsp:val=&quot;00A108BC&quot;/&gt;&lt;wsp:rsid wsp:val=&quot;00A11955&quot;/&gt;&lt;wsp:rsid wsp:val=&quot;00A12151&quot;/&gt;&lt;wsp:rsid wsp:val=&quot;00A14437&quot;/&gt;&lt;wsp:rsid wsp:val=&quot;00A16B79&quot;/&gt;&lt;wsp:rsid wsp:val=&quot;00A25009&quot;/&gt;&lt;wsp:rsid wsp:val=&quot;00A3552B&quot;/&gt;&lt;wsp:rsid wsp:val=&quot;00A366E2&quot;/&gt;&lt;wsp:rsid wsp:val=&quot;00A50584&quot;/&gt;&lt;wsp:rsid wsp:val=&quot;00A5143D&quot;/&gt;&lt;wsp:rsid wsp:val=&quot;00A51C17&quot;/&gt;&lt;wsp:rsid wsp:val=&quot;00A57B47&quot;/&gt;&lt;wsp:rsid wsp:val=&quot;00A60E25&quot;/&gt;&lt;wsp:rsid wsp:val=&quot;00A64BE8&quot;/&gt;&lt;wsp:rsid wsp:val=&quot;00A85D68&quot;/&gt;&lt;wsp:rsid wsp:val=&quot;00A869F7&quot;/&gt;&lt;wsp:rsid wsp:val=&quot;00A9502F&quot;/&gt;&lt;wsp:rsid wsp:val=&quot;00AA127B&quot;/&gt;&lt;wsp:rsid wsp:val=&quot;00AA2E34&quot;/&gt;&lt;wsp:rsid wsp:val=&quot;00AA46BA&quot;/&gt;&lt;wsp:rsid wsp:val=&quot;00AC14E8&quot;/&gt;&lt;wsp:rsid wsp:val=&quot;00AC153A&quot;/&gt;&lt;wsp:rsid wsp:val=&quot;00AC2118&quot;/&gt;&lt;wsp:rsid wsp:val=&quot;00AC3F3E&quot;/&gt;&lt;wsp:rsid wsp:val=&quot;00AD0315&quot;/&gt;&lt;wsp:rsid wsp:val=&quot;00AE353F&quot;/&gt;&lt;wsp:rsid wsp:val=&quot;00AE73A9&quot;/&gt;&lt;wsp:rsid wsp:val=&quot;00AF0A75&quot;/&gt;&lt;wsp:rsid wsp:val=&quot;00AF63F8&quot;/&gt;&lt;wsp:rsid wsp:val=&quot;00AF786B&quot;/&gt;&lt;wsp:rsid wsp:val=&quot;00B00F44&quot;/&gt;&lt;wsp:rsid wsp:val=&quot;00B01082&quot;/&gt;&lt;wsp:rsid wsp:val=&quot;00B0239A&quot;/&gt;&lt;wsp:rsid wsp:val=&quot;00B03214&quot;/&gt;&lt;wsp:rsid wsp:val=&quot;00B05E7C&quot;/&gt;&lt;wsp:rsid wsp:val=&quot;00B071F7&quot;/&gt;&lt;wsp:rsid wsp:val=&quot;00B20722&quot;/&gt;&lt;wsp:rsid wsp:val=&quot;00B2311B&quot;/&gt;&lt;wsp:rsid wsp:val=&quot;00B2676D&quot;/&gt;&lt;wsp:rsid wsp:val=&quot;00B32160&quot;/&gt;&lt;wsp:rsid wsp:val=&quot;00B33705&quot;/&gt;&lt;wsp:rsid wsp:val=&quot;00B349BA&quot;/&gt;&lt;wsp:rsid wsp:val=&quot;00B3712B&quot;/&gt;&lt;wsp:rsid wsp:val=&quot;00B42150&quot;/&gt;&lt;wsp:rsid wsp:val=&quot;00B46268&quot;/&gt;&lt;wsp:rsid wsp:val=&quot;00B54208&quot;/&gt;&lt;wsp:rsid wsp:val=&quot;00B60DFC&quot;/&gt;&lt;wsp:rsid wsp:val=&quot;00B62BAB&quot;/&gt;&lt;wsp:rsid wsp:val=&quot;00B62CEA&quot;/&gt;&lt;wsp:rsid wsp:val=&quot;00B64E15&quot;/&gt;&lt;wsp:rsid wsp:val=&quot;00B65321&quot;/&gt;&lt;wsp:rsid wsp:val=&quot;00B73DF1&quot;/&gt;&lt;wsp:rsid wsp:val=&quot;00B74F99&quot;/&gt;&lt;wsp:rsid wsp:val=&quot;00B80B6B&quot;/&gt;&lt;wsp:rsid wsp:val=&quot;00B8109B&quot;/&gt;&lt;wsp:rsid wsp:val=&quot;00B81C5F&quot;/&gt;&lt;wsp:rsid wsp:val=&quot;00B902EA&quot;/&gt;&lt;wsp:rsid wsp:val=&quot;00B9047F&quot;/&gt;&lt;wsp:rsid wsp:val=&quot;00B978AA&quot;/&gt;&lt;wsp:rsid wsp:val=&quot;00BA26FA&quot;/&gt;&lt;wsp:rsid wsp:val=&quot;00BA28D6&quot;/&gt;&lt;wsp:rsid wsp:val=&quot;00BA2CC3&quot;/&gt;&lt;wsp:rsid wsp:val=&quot;00BA6BFC&quot;/&gt;&lt;wsp:rsid wsp:val=&quot;00BA7984&quot;/&gt;&lt;wsp:rsid wsp:val=&quot;00BB0F85&quot;/&gt;&lt;wsp:rsid wsp:val=&quot;00BD062C&quot;/&gt;&lt;wsp:rsid wsp:val=&quot;00BD2359&quot;/&gt;&lt;wsp:rsid wsp:val=&quot;00BD371B&quot;/&gt;&lt;wsp:rsid wsp:val=&quot;00BD407C&quot;/&gt;&lt;wsp:rsid wsp:val=&quot;00BD5927&quot;/&gt;&lt;wsp:rsid wsp:val=&quot;00BE64EF&quot;/&gt;&lt;wsp:rsid wsp:val=&quot;00BE7816&quot;/&gt;&lt;wsp:rsid wsp:val=&quot;00BE7B78&quot;/&gt;&lt;wsp:rsid wsp:val=&quot;00BF355E&quot;/&gt;&lt;wsp:rsid wsp:val=&quot;00C012B3&quot;/&gt;&lt;wsp:rsid wsp:val=&quot;00C02031&quot;/&gt;&lt;wsp:rsid wsp:val=&quot;00C03285&quot;/&gt;&lt;wsp:rsid wsp:val=&quot;00C04288&quot;/&gt;&lt;wsp:rsid wsp:val=&quot;00C046AA&quot;/&gt;&lt;wsp:rsid wsp:val=&quot;00C04C7C&quot;/&gt;&lt;wsp:rsid wsp:val=&quot;00C06F03&quot;/&gt;&lt;wsp:rsid wsp:val=&quot;00C13D24&quot;/&gt;&lt;wsp:rsid wsp:val=&quot;00C159D8&quot;/&gt;&lt;wsp:rsid wsp:val=&quot;00C15CFE&quot;/&gt;&lt;wsp:rsid wsp:val=&quot;00C219C5&quot;/&gt;&lt;wsp:rsid wsp:val=&quot;00C21CEC&quot;/&gt;&lt;wsp:rsid wsp:val=&quot;00C257DE&quot;/&gt;&lt;wsp:rsid wsp:val=&quot;00C330B6&quot;/&gt;&lt;wsp:rsid wsp:val=&quot;00C33391&quot;/&gt;&lt;wsp:rsid wsp:val=&quot;00C37088&quot;/&gt;&lt;wsp:rsid wsp:val=&quot;00C41831&quot;/&gt;&lt;wsp:rsid wsp:val=&quot;00C500AC&quot;/&gt;&lt;wsp:rsid wsp:val=&quot;00C70E04&quot;/&gt;&lt;wsp:rsid wsp:val=&quot;00C71891&quot;/&gt;&lt;wsp:rsid wsp:val=&quot;00C723EF&quot;/&gt;&lt;wsp:rsid wsp:val=&quot;00C80B22&quot;/&gt;&lt;wsp:rsid wsp:val=&quot;00C84A7A&quot;/&gt;&lt;wsp:rsid wsp:val=&quot;00C918E8&quot;/&gt;&lt;wsp:rsid wsp:val=&quot;00C97946&quot;/&gt;&lt;wsp:rsid wsp:val=&quot;00CB10DA&quot;/&gt;&lt;wsp:rsid wsp:val=&quot;00CB43AC&quot;/&gt;&lt;wsp:rsid wsp:val=&quot;00CB5322&quot;/&gt;&lt;wsp:rsid wsp:val=&quot;00CC4D07&quot;/&gt;&lt;wsp:rsid wsp:val=&quot;00CC6ACB&quot;/&gt;&lt;wsp:rsid wsp:val=&quot;00CC7E24&quot;/&gt;&lt;wsp:rsid wsp:val=&quot;00CD4495&quot;/&gt;&lt;wsp:rsid wsp:val=&quot;00CD4E00&quot;/&gt;&lt;wsp:rsid wsp:val=&quot;00CD55DC&quot;/&gt;&lt;wsp:rsid wsp:val=&quot;00CE57AA&quot;/&gt;&lt;wsp:rsid wsp:val=&quot;00CE5CB7&quot;/&gt;&lt;wsp:rsid wsp:val=&quot;00CE6DEB&quot;/&gt;&lt;wsp:rsid wsp:val=&quot;00CF0223&quot;/&gt;&lt;wsp:rsid wsp:val=&quot;00CF1D7C&quot;/&gt;&lt;wsp:rsid wsp:val=&quot;00CF1F2C&quot;/&gt;&lt;wsp:rsid wsp:val=&quot;00CF5272&quot;/&gt;&lt;wsp:rsid wsp:val=&quot;00D03A14&quot;/&gt;&lt;wsp:rsid wsp:val=&quot;00D14275&quot;/&gt;&lt;wsp:rsid wsp:val=&quot;00D2196A&quot;/&gt;&lt;wsp:rsid wsp:val=&quot;00D22D34&quot;/&gt;&lt;wsp:rsid wsp:val=&quot;00D23B86&quot;/&gt;&lt;wsp:rsid wsp:val=&quot;00D2470B&quot;/&gt;&lt;wsp:rsid wsp:val=&quot;00D31722&quot;/&gt;&lt;wsp:rsid wsp:val=&quot;00D36FFC&quot;/&gt;&lt;wsp:rsid wsp:val=&quot;00D41DD6&quot;/&gt;&lt;wsp:rsid wsp:val=&quot;00D47C77&quot;/&gt;&lt;wsp:rsid wsp:val=&quot;00D53275&quot;/&gt;&lt;wsp:rsid wsp:val=&quot;00D57508&quot;/&gt;&lt;wsp:rsid wsp:val=&quot;00D60D33&quot;/&gt;&lt;wsp:rsid wsp:val=&quot;00D64C0D&quot;/&gt;&lt;wsp:rsid wsp:val=&quot;00D64E03&quot;/&gt;&lt;wsp:rsid wsp:val=&quot;00D66384&quot;/&gt;&lt;wsp:rsid wsp:val=&quot;00D70A42&quot;/&gt;&lt;wsp:rsid wsp:val=&quot;00D70A4C&quot;/&gt;&lt;wsp:rsid wsp:val=&quot;00D7420D&quot;/&gt;&lt;wsp:rsid wsp:val=&quot;00D745A4&quot;/&gt;&lt;wsp:rsid wsp:val=&quot;00D74832&quot;/&gt;&lt;wsp:rsid wsp:val=&quot;00D81DCA&quot;/&gt;&lt;wsp:rsid wsp:val=&quot;00D85468&quot;/&gt;&lt;wsp:rsid wsp:val=&quot;00D92D39&quot;/&gt;&lt;wsp:rsid wsp:val=&quot;00D96707&quot;/&gt;&lt;wsp:rsid wsp:val=&quot;00DA0713&quot;/&gt;&lt;wsp:rsid wsp:val=&quot;00DA6F70&quot;/&gt;&lt;wsp:rsid wsp:val=&quot;00DB3149&quot;/&gt;&lt;wsp:rsid wsp:val=&quot;00DB3B96&quot;/&gt;&lt;wsp:rsid wsp:val=&quot;00DB5F8F&quot;/&gt;&lt;wsp:rsid wsp:val=&quot;00DB63E8&quot;/&gt;&lt;wsp:rsid wsp:val=&quot;00DC23F9&quot;/&gt;&lt;wsp:rsid wsp:val=&quot;00DD0FD7&quot;/&gt;&lt;wsp:rsid wsp:val=&quot;00DD2A67&quot;/&gt;&lt;wsp:rsid wsp:val=&quot;00DD6740&quot;/&gt;&lt;wsp:rsid wsp:val=&quot;00DF6FFA&quot;/&gt;&lt;wsp:rsid wsp:val=&quot;00DF7631&quot;/&gt;&lt;wsp:rsid wsp:val=&quot;00E12BD2&quot;/&gt;&lt;wsp:rsid wsp:val=&quot;00E228F7&quot;/&gt;&lt;wsp:rsid wsp:val=&quot;00E24710&quot;/&gt;&lt;wsp:rsid wsp:val=&quot;00E24E83&quot;/&gt;&lt;wsp:rsid wsp:val=&quot;00E25DEB&quot;/&gt;&lt;wsp:rsid wsp:val=&quot;00E348B5&quot;/&gt;&lt;wsp:rsid wsp:val=&quot;00E36920&quot;/&gt;&lt;wsp:rsid wsp:val=&quot;00E375AC&quot;/&gt;&lt;wsp:rsid wsp:val=&quot;00E40E44&quot;/&gt;&lt;wsp:rsid wsp:val=&quot;00E504C2&quot;/&gt;&lt;wsp:rsid wsp:val=&quot;00E51F15&quot;/&gt;&lt;wsp:rsid wsp:val=&quot;00E575FB&quot;/&gt;&lt;wsp:rsid wsp:val=&quot;00E5774D&quot;/&gt;&lt;wsp:rsid wsp:val=&quot;00E61E82&quot;/&gt;&lt;wsp:rsid wsp:val=&quot;00E7048E&quot;/&gt;&lt;wsp:rsid wsp:val=&quot;00E77B52&quot;/&gt;&lt;wsp:rsid wsp:val=&quot;00E8450B&quot;/&gt;&lt;wsp:rsid wsp:val=&quot;00E846AE&quot;/&gt;&lt;wsp:rsid wsp:val=&quot;00E86606&quot;/&gt;&lt;wsp:rsid wsp:val=&quot;00E93281&quot;/&gt;&lt;wsp:rsid wsp:val=&quot;00E9536F&quot;/&gt;&lt;wsp:rsid wsp:val=&quot;00EA2100&quot;/&gt;&lt;wsp:rsid wsp:val=&quot;00EB4114&quot;/&gt;&lt;wsp:rsid wsp:val=&quot;00EB5C7B&quot;/&gt;&lt;wsp:rsid wsp:val=&quot;00EB7E2D&quot;/&gt;&lt;wsp:rsid wsp:val=&quot;00EC689C&quot;/&gt;&lt;wsp:rsid wsp:val=&quot;00ED0DCF&quot;/&gt;&lt;wsp:rsid wsp:val=&quot;00ED495E&quot;/&gt;&lt;wsp:rsid wsp:val=&quot;00EE09E0&quot;/&gt;&lt;wsp:rsid wsp:val=&quot;00EE4B6B&quot;/&gt;&lt;wsp:rsid wsp:val=&quot;00EE67A4&quot;/&gt;&lt;wsp:rsid wsp:val=&quot;00EF055D&quot;/&gt;&lt;wsp:rsid wsp:val=&quot;00EF4F90&quot;/&gt;&lt;wsp:rsid wsp:val=&quot;00EF5A7A&quot;/&gt;&lt;wsp:rsid wsp:val=&quot;00F017C7&quot;/&gt;&lt;wsp:rsid wsp:val=&quot;00F02303&quot;/&gt;&lt;wsp:rsid wsp:val=&quot;00F04794&quot;/&gt;&lt;wsp:rsid wsp:val=&quot;00F11860&quot;/&gt;&lt;wsp:rsid wsp:val=&quot;00F11EF4&quot;/&gt;&lt;wsp:rsid wsp:val=&quot;00F134CF&quot;/&gt;&lt;wsp:rsid wsp:val=&quot;00F21969&quot;/&gt;&lt;wsp:rsid wsp:val=&quot;00F27EF1&quot;/&gt;&lt;wsp:rsid wsp:val=&quot;00F3236C&quot;/&gt;&lt;wsp:rsid wsp:val=&quot;00F45F22&quot;/&gt;&lt;wsp:rsid wsp:val=&quot;00F51BD7&quot;/&gt;&lt;wsp:rsid wsp:val=&quot;00F5671F&quot;/&gt;&lt;wsp:rsid wsp:val=&quot;00F626C7&quot;/&gt;&lt;wsp:rsid wsp:val=&quot;00F74BE6&quot;/&gt;&lt;wsp:rsid wsp:val=&quot;00F77484&quot;/&gt;&lt;wsp:rsid wsp:val=&quot;00FA204B&quot;/&gt;&lt;wsp:rsid wsp:val=&quot;00FA3917&quot;/&gt;&lt;wsp:rsid wsp:val=&quot;00FA74E4&quot;/&gt;&lt;wsp:rsid wsp:val=&quot;00FB4DD4&quot;/&gt;&lt;wsp:rsid wsp:val=&quot;00FB55CA&quot;/&gt;&lt;wsp:rsid wsp:val=&quot;00FB7BCF&quot;/&gt;&lt;wsp:rsid wsp:val=&quot;00FC3C72&quot;/&gt;&lt;wsp:rsid wsp:val=&quot;00FC69DD&quot;/&gt;&lt;wsp:rsid wsp:val=&quot;00FD316B&quot;/&gt;&lt;wsp:rsid wsp:val=&quot;00FE35EC&quot;/&gt;&lt;wsp:rsid wsp:val=&quot;00FE44B4&quot;/&gt;&lt;/wsp:rsids&gt;&lt;/w:docPr&gt;&lt;w:body&gt;&lt;w:p wsp:rsidR=&quot;00000000&quot; wsp:rsidRDefault=&quot;00CE6DEB&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x:font wx:val=&quot;Cambria Math&quot;/&gt;&lt;w:sz w:val=&quot;28&quot;/&gt;&lt;w:sz-cs w:val=&quot;28&quot;/&gt;&lt;/w:rPr&gt;&lt;m:t&gt;V&lt;/m:t&gt;&lt;/m:r&gt;&lt;/m:e&gt;&lt;m:sub&gt;&lt;m:r&gt;&lt;m:rPr&gt;&lt;m:sty m:val=&quot;p&quot;/&gt;&lt;/m:rPr&gt;&lt;w:rPr&gt;&lt;w:rFonts w:ascii=&quot;Cambria Math&quot;/&gt;&lt;wx:font wx:val=&quot;Cambria Math&quot;/&gt;&lt;w:sz w:val=&quot;28&quot;/&gt;&lt;w:sz-cs w:val=&quot;28&quot;/&gt;&lt;/w:rPr&gt;&lt;m:t&gt;MT&lt;/m:t&gt;&lt;/m:r&gt;&lt;/m:sub&gt;&lt;/m:sSub&gt;&lt;m:r&gt;&lt;m:rPr&gt;&lt;m:sty m:val=&quot;p&quot;/&gt;&lt;/m:rPr&gt;&lt;w:rPr&gt;&lt;w:rFonts w:ascii=&quot;Cambria Math&quot;/&gt;&lt;wx:font wx:val=&quot;Cambria Math&quot;/&gt;&lt;w:sz w:val=&quot;28&quot;/&gt;&lt;w:sz-cs w:val=&quot;28&quot;/&gt;&lt;/w:rPr&gt;&lt;m:t&gt;=C&lt;/m:t&gt;&lt;/m:r&gt;&lt;m:r&gt;&lt;m:rPr&gt;&lt;m:sty m:val=&quot;p&quot;/&gt;&lt;/m:rPr&gt;&lt;w:rPr&gt;&lt;w:rFonts w:ascii=&quot;Cambria Math&quot;/&gt;&lt;w:sz w:val=&quot;28&quot;/&gt;&lt;w:sz-cs w:val=&quot;28&quot;/&gt;&lt;/w:rPr&gt;&lt;m:t&gt;Г—&lt;/m:t&gt;&lt;/m:r&gt;&lt;m:r&gt;&lt;m:rPr&gt;&lt;m:sty m:val=&quot;p&quot;/&gt;&lt;/m:rPr&gt;&lt;w:rPr&gt;&lt;w:rFonts w:ascii=&quot;Cambria Math&quot;/&gt;&lt;wx:font wx:val=&quot;Cambria Math&quot;/&gt;&lt;w:sz w:val=&quot;28&quot;/&gt;&lt;w:sz-cs w:val=&quot;28&quot;/&gt;&lt;/w:rPr&gt;&lt;m:t&gt;N&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8D7B8D">
        <w:rPr>
          <w:sz w:val="28"/>
          <w:szCs w:val="28"/>
        </w:rPr>
        <w:instrText xml:space="preserve"> </w:instrText>
      </w:r>
      <w:r w:rsidRPr="008D7B8D">
        <w:rPr>
          <w:sz w:val="28"/>
          <w:szCs w:val="28"/>
        </w:rPr>
        <w:fldChar w:fldCharType="separate"/>
      </w:r>
      <w:r w:rsidRPr="008D7B8D">
        <w:pict>
          <v:shape id="_x0000_i1026" type="#_x0000_t75" style="width:48pt;height:63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7984&quot;/&gt;&lt;wsp:rsid wsp:val=&quot;00010988&quot;/&gt;&lt;wsp:rsid wsp:val=&quot;00011F56&quot;/&gt;&lt;wsp:rsid wsp:val=&quot;000139CF&quot;/&gt;&lt;wsp:rsid wsp:val=&quot;000167E0&quot;/&gt;&lt;wsp:rsid wsp:val=&quot;000255FC&quot;/&gt;&lt;wsp:rsid wsp:val=&quot;00026A13&quot;/&gt;&lt;wsp:rsid wsp:val=&quot;000335D9&quot;/&gt;&lt;wsp:rsid wsp:val=&quot;00033D72&quot;/&gt;&lt;wsp:rsid wsp:val=&quot;00034DA3&quot;/&gt;&lt;wsp:rsid wsp:val=&quot;00035385&quot;/&gt;&lt;wsp:rsid wsp:val=&quot;00035F31&quot;/&gt;&lt;wsp:rsid wsp:val=&quot;00037BC4&quot;/&gt;&lt;wsp:rsid wsp:val=&quot;000400AB&quot;/&gt;&lt;wsp:rsid wsp:val=&quot;00053E92&quot;/&gt;&lt;wsp:rsid wsp:val=&quot;000556DE&quot;/&gt;&lt;wsp:rsid wsp:val=&quot;00062C16&quot;/&gt;&lt;wsp:rsid wsp:val=&quot;00067CC1&quot;/&gt;&lt;wsp:rsid wsp:val=&quot;00073948&quot;/&gt;&lt;wsp:rsid wsp:val=&quot;000813D1&quot;/&gt;&lt;wsp:rsid wsp:val=&quot;0008197F&quot;/&gt;&lt;wsp:rsid wsp:val=&quot;00091F64&quot;/&gt;&lt;wsp:rsid wsp:val=&quot;000D374F&quot;/&gt;&lt;wsp:rsid wsp:val=&quot;000D5EBB&quot;/&gt;&lt;wsp:rsid wsp:val=&quot;000E3BFB&quot;/&gt;&lt;wsp:rsid wsp:val=&quot;000E43B7&quot;/&gt;&lt;wsp:rsid wsp:val=&quot;000E48DC&quot;/&gt;&lt;wsp:rsid wsp:val=&quot;000E5E31&quot;/&gt;&lt;wsp:rsid wsp:val=&quot;000E69D5&quot;/&gt;&lt;wsp:rsid wsp:val=&quot;000F0425&quot;/&gt;&lt;wsp:rsid wsp:val=&quot;000F2D2C&quot;/&gt;&lt;wsp:rsid wsp:val=&quot;000F6A07&quot;/&gt;&lt;wsp:rsid wsp:val=&quot;001028F2&quot;/&gt;&lt;wsp:rsid wsp:val=&quot;00103849&quot;/&gt;&lt;wsp:rsid wsp:val=&quot;00107A81&quot;/&gt;&lt;wsp:rsid wsp:val=&quot;00144AFF&quot;/&gt;&lt;wsp:rsid wsp:val=&quot;0014576F&quot;/&gt;&lt;wsp:rsid wsp:val=&quot;00156054&quot;/&gt;&lt;wsp:rsid wsp:val=&quot;00157CB6&quot;/&gt;&lt;wsp:rsid wsp:val=&quot;00162EB7&quot;/&gt;&lt;wsp:rsid wsp:val=&quot;00166284&quot;/&gt;&lt;wsp:rsid wsp:val=&quot;00166E6E&quot;/&gt;&lt;wsp:rsid wsp:val=&quot;00172495&quot;/&gt;&lt;wsp:rsid wsp:val=&quot;00172F63&quot;/&gt;&lt;wsp:rsid wsp:val=&quot;00175D5B&quot;/&gt;&lt;wsp:rsid wsp:val=&quot;00182809&quot;/&gt;&lt;wsp:rsid wsp:val=&quot;001839A6&quot;/&gt;&lt;wsp:rsid wsp:val=&quot;00185D28&quot;/&gt;&lt;wsp:rsid wsp:val=&quot;0018733E&quot;/&gt;&lt;wsp:rsid wsp:val=&quot;00197059&quot;/&gt;&lt;wsp:rsid wsp:val=&quot;001A159F&quot;/&gt;&lt;wsp:rsid wsp:val=&quot;001B11DC&quot;/&gt;&lt;wsp:rsid wsp:val=&quot;001B3F11&quot;/&gt;&lt;wsp:rsid wsp:val=&quot;001B5283&quot;/&gt;&lt;wsp:rsid wsp:val=&quot;001C00C0&quot;/&gt;&lt;wsp:rsid wsp:val=&quot;001C059A&quot;/&gt;&lt;wsp:rsid wsp:val=&quot;001D215D&quot;/&gt;&lt;wsp:rsid wsp:val=&quot;001F09FE&quot;/&gt;&lt;wsp:rsid wsp:val=&quot;00211E1E&quot;/&gt;&lt;wsp:rsid wsp:val=&quot;002138EB&quot;/&gt;&lt;wsp:rsid wsp:val=&quot;002161C0&quot;/&gt;&lt;wsp:rsid wsp:val=&quot;00231CD4&quot;/&gt;&lt;wsp:rsid wsp:val=&quot;0023307A&quot;/&gt;&lt;wsp:rsid wsp:val=&quot;00235649&quot;/&gt;&lt;wsp:rsid wsp:val=&quot;0024697A&quot;/&gt;&lt;wsp:rsid wsp:val=&quot;00260C59&quot;/&gt;&lt;wsp:rsid wsp:val=&quot;002673AA&quot;/&gt;&lt;wsp:rsid wsp:val=&quot;0026791C&quot;/&gt;&lt;wsp:rsid wsp:val=&quot;00270EFB&quot;/&gt;&lt;wsp:rsid wsp:val=&quot;00273D56&quot;/&gt;&lt;wsp:rsid wsp:val=&quot;00276A4E&quot;/&gt;&lt;wsp:rsid wsp:val=&quot;002820AF&quot;/&gt;&lt;wsp:rsid wsp:val=&quot;00282ADC&quot;/&gt;&lt;wsp:rsid wsp:val=&quot;002832FB&quot;/&gt;&lt;wsp:rsid wsp:val=&quot;0029271E&quot;/&gt;&lt;wsp:rsid wsp:val=&quot;002943F6&quot;/&gt;&lt;wsp:rsid wsp:val=&quot;00294C8A&quot;/&gt;&lt;wsp:rsid wsp:val=&quot;002A2451&quot;/&gt;&lt;wsp:rsid wsp:val=&quot;002A2D89&quot;/&gt;&lt;wsp:rsid wsp:val=&quot;002A3ECD&quot;/&gt;&lt;wsp:rsid wsp:val=&quot;002B03EB&quot;/&gt;&lt;wsp:rsid wsp:val=&quot;002B1162&quot;/&gt;&lt;wsp:rsid wsp:val=&quot;002B5FF2&quot;/&gt;&lt;wsp:rsid wsp:val=&quot;002C338E&quot;/&gt;&lt;wsp:rsid wsp:val=&quot;002D1EFB&quot;/&gt;&lt;wsp:rsid wsp:val=&quot;002D2223&quot;/&gt;&lt;wsp:rsid wsp:val=&quot;002D523A&quot;/&gt;&lt;wsp:rsid wsp:val=&quot;002D5BCD&quot;/&gt;&lt;wsp:rsid wsp:val=&quot;002D6CFF&quot;/&gt;&lt;wsp:rsid wsp:val=&quot;002E1113&quot;/&gt;&lt;wsp:rsid wsp:val=&quot;002E4038&quot;/&gt;&lt;wsp:rsid wsp:val=&quot;002E4A92&quot;/&gt;&lt;wsp:rsid wsp:val=&quot;002E4C28&quot;/&gt;&lt;wsp:rsid wsp:val=&quot;002E6D6D&quot;/&gt;&lt;wsp:rsid wsp:val=&quot;002E7141&quot;/&gt;&lt;wsp:rsid wsp:val=&quot;002E7935&quot;/&gt;&lt;wsp:rsid wsp:val=&quot;00300437&quot;/&gt;&lt;wsp:rsid wsp:val=&quot;00300FEE&quot;/&gt;&lt;wsp:rsid wsp:val=&quot;0030123D&quot;/&gt;&lt;wsp:rsid wsp:val=&quot;003015EB&quot;/&gt;&lt;wsp:rsid wsp:val=&quot;00302282&quot;/&gt;&lt;wsp:rsid wsp:val=&quot;0030410D&quot;/&gt;&lt;wsp:rsid wsp:val=&quot;003052C8&quot;/&gt;&lt;wsp:rsid wsp:val=&quot;003068C9&quot;/&gt;&lt;wsp:rsid wsp:val=&quot;00311C4A&quot;/&gt;&lt;wsp:rsid wsp:val=&quot;00313EC5&quot;/&gt;&lt;wsp:rsid wsp:val=&quot;00323BB0&quot;/&gt;&lt;wsp:rsid wsp:val=&quot;00324AEB&quot;/&gt;&lt;wsp:rsid wsp:val=&quot;0033550A&quot;/&gt;&lt;wsp:rsid wsp:val=&quot;00337FA7&quot;/&gt;&lt;wsp:rsid wsp:val=&quot;00353A14&quot;/&gt;&lt;wsp:rsid wsp:val=&quot;00355A91&quot;/&gt;&lt;wsp:rsid wsp:val=&quot;0035679C&quot;/&gt;&lt;wsp:rsid wsp:val=&quot;00356A3C&quot;/&gt;&lt;wsp:rsid wsp:val=&quot;00361145&quot;/&gt;&lt;wsp:rsid wsp:val=&quot;00362529&quot;/&gt;&lt;wsp:rsid wsp:val=&quot;0036297C&quot;/&gt;&lt;wsp:rsid wsp:val=&quot;003645AF&quot;/&gt;&lt;wsp:rsid wsp:val=&quot;0038017A&quot;/&gt;&lt;wsp:rsid wsp:val=&quot;00380DA9&quot;/&gt;&lt;wsp:rsid wsp:val=&quot;0039620E&quot;/&gt;&lt;wsp:rsid wsp:val=&quot;003A0BB1&quot;/&gt;&lt;wsp:rsid wsp:val=&quot;003A60F9&quot;/&gt;&lt;wsp:rsid wsp:val=&quot;003A7CF7&quot;/&gt;&lt;wsp:rsid wsp:val=&quot;003B021B&quot;/&gt;&lt;wsp:rsid wsp:val=&quot;003B497A&quot;/&gt;&lt;wsp:rsid wsp:val=&quot;003B5833&quot;/&gt;&lt;wsp:rsid wsp:val=&quot;003D36B6&quot;/&gt;&lt;wsp:rsid wsp:val=&quot;003D7721&quot;/&gt;&lt;wsp:rsid wsp:val=&quot;003E460D&quot;/&gt;&lt;wsp:rsid wsp:val=&quot;003E6542&quot;/&gt;&lt;wsp:rsid wsp:val=&quot;003F10E2&quot;/&gt;&lt;wsp:rsid wsp:val=&quot;00402094&quot;/&gt;&lt;wsp:rsid wsp:val=&quot;00403EC6&quot;/&gt;&lt;wsp:rsid wsp:val=&quot;00404139&quot;/&gt;&lt;wsp:rsid wsp:val=&quot;00407785&quot;/&gt;&lt;wsp:rsid wsp:val=&quot;00410EF9&quot;/&gt;&lt;wsp:rsid wsp:val=&quot;004126B5&quot;/&gt;&lt;wsp:rsid wsp:val=&quot;00415881&quot;/&gt;&lt;wsp:rsid wsp:val=&quot;0042018E&quot;/&gt;&lt;wsp:rsid wsp:val=&quot;00420437&quot;/&gt;&lt;wsp:rsid wsp:val=&quot;0042645C&quot;/&gt;&lt;wsp:rsid wsp:val=&quot;0043105D&quot;/&gt;&lt;wsp:rsid wsp:val=&quot;0043668B&quot;/&gt;&lt;wsp:rsid wsp:val=&quot;0043694D&quot;/&gt;&lt;wsp:rsid wsp:val=&quot;00437F69&quot;/&gt;&lt;wsp:rsid wsp:val=&quot;00450746&quot;/&gt;&lt;wsp:rsid wsp:val=&quot;00464E92&quot;/&gt;&lt;wsp:rsid wsp:val=&quot;004708BB&quot;/&gt;&lt;wsp:rsid wsp:val=&quot;004740C2&quot;/&gt;&lt;wsp:rsid wsp:val=&quot;00477441&quot;/&gt;&lt;wsp:rsid wsp:val=&quot;004850F8&quot;/&gt;&lt;wsp:rsid wsp:val=&quot;004938A8&quot;/&gt;&lt;wsp:rsid wsp:val=&quot;00493927&quot;/&gt;&lt;wsp:rsid wsp:val=&quot;004A0E70&quot;/&gt;&lt;wsp:rsid wsp:val=&quot;004A1EDD&quot;/&gt;&lt;wsp:rsid wsp:val=&quot;004A5129&quot;/&gt;&lt;wsp:rsid wsp:val=&quot;004B09AA&quot;/&gt;&lt;wsp:rsid wsp:val=&quot;004B53D1&quot;/&gt;&lt;wsp:rsid wsp:val=&quot;004C0046&quot;/&gt;&lt;wsp:rsid wsp:val=&quot;004C0351&quot;/&gt;&lt;wsp:rsid wsp:val=&quot;004C0A59&quot;/&gt;&lt;wsp:rsid wsp:val=&quot;004C1585&quot;/&gt;&lt;wsp:rsid wsp:val=&quot;004C7D97&quot;/&gt;&lt;wsp:rsid wsp:val=&quot;004D0A56&quot;/&gt;&lt;wsp:rsid wsp:val=&quot;004D17DF&quot;/&gt;&lt;wsp:rsid wsp:val=&quot;004D19C7&quot;/&gt;&lt;wsp:rsid wsp:val=&quot;004D1C71&quot;/&gt;&lt;wsp:rsid wsp:val=&quot;004D3C46&quot;/&gt;&lt;wsp:rsid wsp:val=&quot;004D4FCD&quot;/&gt;&lt;wsp:rsid wsp:val=&quot;004E00EE&quot;/&gt;&lt;wsp:rsid wsp:val=&quot;004E064A&quot;/&gt;&lt;wsp:rsid wsp:val=&quot;004E0C13&quot;/&gt;&lt;wsp:rsid wsp:val=&quot;004E552B&quot;/&gt;&lt;wsp:rsid wsp:val=&quot;004F3BF2&quot;/&gt;&lt;wsp:rsid wsp:val=&quot;00500DC7&quot;/&gt;&lt;wsp:rsid wsp:val=&quot;00505523&quot;/&gt;&lt;wsp:rsid wsp:val=&quot;005131FD&quot;/&gt;&lt;wsp:rsid wsp:val=&quot;0051782E&quot;/&gt;&lt;wsp:rsid wsp:val=&quot;00522BC2&quot;/&gt;&lt;wsp:rsid wsp:val=&quot;00532BCC&quot;/&gt;&lt;wsp:rsid wsp:val=&quot;0053769D&quot;/&gt;&lt;wsp:rsid wsp:val=&quot;0053789E&quot;/&gt;&lt;wsp:rsid wsp:val=&quot;00541C49&quot;/&gt;&lt;wsp:rsid wsp:val=&quot;005530B9&quot;/&gt;&lt;wsp:rsid wsp:val=&quot;005555EB&quot;/&gt;&lt;wsp:rsid wsp:val=&quot;005577F4&quot;/&gt;&lt;wsp:rsid wsp:val=&quot;00574794&quot;/&gt;&lt;wsp:rsid wsp:val=&quot;00580B0D&quot;/&gt;&lt;wsp:rsid wsp:val=&quot;00584CA7&quot;/&gt;&lt;wsp:rsid wsp:val=&quot;00584CBB&quot;/&gt;&lt;wsp:rsid wsp:val=&quot;00586B67&quot;/&gt;&lt;wsp:rsid wsp:val=&quot;0059048D&quot;/&gt;&lt;wsp:rsid wsp:val=&quot;00595826&quot;/&gt;&lt;wsp:rsid wsp:val=&quot;005A223A&quot;/&gt;&lt;wsp:rsid wsp:val=&quot;005A4DB1&quot;/&gt;&lt;wsp:rsid wsp:val=&quot;005A7D67&quot;/&gt;&lt;wsp:rsid wsp:val=&quot;005B7036&quot;/&gt;&lt;wsp:rsid wsp:val=&quot;005C0DBA&quot;/&gt;&lt;wsp:rsid wsp:val=&quot;005C7159&quot;/&gt;&lt;wsp:rsid wsp:val=&quot;005D12D6&quot;/&gt;&lt;wsp:rsid wsp:val=&quot;005D1A15&quot;/&gt;&lt;wsp:rsid wsp:val=&quot;005F28CD&quot;/&gt;&lt;wsp:rsid wsp:val=&quot;005F5782&quot;/&gt;&lt;wsp:rsid wsp:val=&quot;0060001C&quot;/&gt;&lt;wsp:rsid wsp:val=&quot;006061E7&quot;/&gt;&lt;wsp:rsid wsp:val=&quot;006073A9&quot;/&gt;&lt;wsp:rsid wsp:val=&quot;00610C98&quot;/&gt;&lt;wsp:rsid wsp:val=&quot;006119A5&quot;/&gt;&lt;wsp:rsid wsp:val=&quot;0062303F&quot;/&gt;&lt;wsp:rsid wsp:val=&quot;0062786A&quot;/&gt;&lt;wsp:rsid wsp:val=&quot;006330C4&quot;/&gt;&lt;wsp:rsid wsp:val=&quot;0063551E&quot;/&gt;&lt;wsp:rsid wsp:val=&quot;0065350D&quot;/&gt;&lt;wsp:rsid wsp:val=&quot;00654AC4&quot;/&gt;&lt;wsp:rsid wsp:val=&quot;006558D5&quot;/&gt;&lt;wsp:rsid wsp:val=&quot;006562A0&quot;/&gt;&lt;wsp:rsid wsp:val=&quot;00661CE6&quot;/&gt;&lt;wsp:rsid wsp:val=&quot;0066271E&quot;/&gt;&lt;wsp:rsid wsp:val=&quot;00662999&quot;/&gt;&lt;wsp:rsid wsp:val=&quot;006633A5&quot;/&gt;&lt;wsp:rsid wsp:val=&quot;00666A39&quot;/&gt;&lt;wsp:rsid wsp:val=&quot;00682862&quot;/&gt;&lt;wsp:rsid wsp:val=&quot;00682E0F&quot;/&gt;&lt;wsp:rsid wsp:val=&quot;006842D0&quot;/&gt;&lt;wsp:rsid wsp:val=&quot;00686028&quot;/&gt;&lt;wsp:rsid wsp:val=&quot;00686CF5&quot;/&gt;&lt;wsp:rsid wsp:val=&quot;00691A0B&quot;/&gt;&lt;wsp:rsid wsp:val=&quot;00692BFD&quot;/&gt;&lt;wsp:rsid wsp:val=&quot;00692D86&quot;/&gt;&lt;wsp:rsid wsp:val=&quot;00693A8E&quot;/&gt;&lt;wsp:rsid wsp:val=&quot;00695886&quot;/&gt;&lt;wsp:rsid wsp:val=&quot;006B7E31&quot;/&gt;&lt;wsp:rsid wsp:val=&quot;006C23A6&quot;/&gt;&lt;wsp:rsid wsp:val=&quot;006C5BBD&quot;/&gt;&lt;wsp:rsid wsp:val=&quot;006C7BA1&quot;/&gt;&lt;wsp:rsid wsp:val=&quot;006E0C2C&quot;/&gt;&lt;wsp:rsid wsp:val=&quot;006F1CB3&quot;/&gt;&lt;wsp:rsid wsp:val=&quot;006F2580&quot;/&gt;&lt;wsp:rsid wsp:val=&quot;006F4D8C&quot;/&gt;&lt;wsp:rsid wsp:val=&quot;0070096E&quot;/&gt;&lt;wsp:rsid wsp:val=&quot;00702119&quot;/&gt;&lt;wsp:rsid wsp:val=&quot;00703CD7&quot;/&gt;&lt;wsp:rsid wsp:val=&quot;007120FA&quot;/&gt;&lt;wsp:rsid wsp:val=&quot;00717061&quot;/&gt;&lt;wsp:rsid wsp:val=&quot;007235E8&quot;/&gt;&lt;wsp:rsid wsp:val=&quot;00724054&quot;/&gt;&lt;wsp:rsid wsp:val=&quot;00731B8A&quot;/&gt;&lt;wsp:rsid wsp:val=&quot;00731D80&quot;/&gt;&lt;wsp:rsid wsp:val=&quot;00735C6D&quot;/&gt;&lt;wsp:rsid wsp:val=&quot;00736929&quot;/&gt;&lt;wsp:rsid wsp:val=&quot;00737889&quot;/&gt;&lt;wsp:rsid wsp:val=&quot;00743380&quot;/&gt;&lt;wsp:rsid wsp:val=&quot;00745023&quot;/&gt;&lt;wsp:rsid wsp:val=&quot;0075001B&quot;/&gt;&lt;wsp:rsid wsp:val=&quot;007506A4&quot;/&gt;&lt;wsp:rsid wsp:val=&quot;007519DD&quot;/&gt;&lt;wsp:rsid wsp:val=&quot;007565FC&quot;/&gt;&lt;wsp:rsid wsp:val=&quot;007570A8&quot;/&gt;&lt;wsp:rsid wsp:val=&quot;00757137&quot;/&gt;&lt;wsp:rsid wsp:val=&quot;00761576&quot;/&gt;&lt;wsp:rsid wsp:val=&quot;007647C1&quot;/&gt;&lt;wsp:rsid wsp:val=&quot;007647ED&quot;/&gt;&lt;wsp:rsid wsp:val=&quot;0076500A&quot;/&gt;&lt;wsp:rsid wsp:val=&quot;00771905&quot;/&gt;&lt;wsp:rsid wsp:val=&quot;00771943&quot;/&gt;&lt;wsp:rsid wsp:val=&quot;00771FBB&quot;/&gt;&lt;wsp:rsid wsp:val=&quot;00772EA0&quot;/&gt;&lt;wsp:rsid wsp:val=&quot;00774267&quot;/&gt;&lt;wsp:rsid wsp:val=&quot;007744FE&quot;/&gt;&lt;wsp:rsid wsp:val=&quot;00774D5A&quot;/&gt;&lt;wsp:rsid wsp:val=&quot;00785D84&quot;/&gt;&lt;wsp:rsid wsp:val=&quot;00787AEB&quot;/&gt;&lt;wsp:rsid wsp:val=&quot;00791432&quot;/&gt;&lt;wsp:rsid wsp:val=&quot;00793284&quot;/&gt;&lt;wsp:rsid wsp:val=&quot;007A1EE4&quot;/&gt;&lt;wsp:rsid wsp:val=&quot;007A43DA&quot;/&gt;&lt;wsp:rsid wsp:val=&quot;007A7A30&quot;/&gt;&lt;wsp:rsid wsp:val=&quot;007B013C&quot;/&gt;&lt;wsp:rsid wsp:val=&quot;007B28F6&quot;/&gt;&lt;wsp:rsid wsp:val=&quot;007C54F1&quot;/&gt;&lt;wsp:rsid wsp:val=&quot;007D2996&quot;/&gt;&lt;wsp:rsid wsp:val=&quot;007D430E&quot;/&gt;&lt;wsp:rsid wsp:val=&quot;007D562F&quot;/&gt;&lt;wsp:rsid wsp:val=&quot;007D5F04&quot;/&gt;&lt;wsp:rsid wsp:val=&quot;007D5F92&quot;/&gt;&lt;wsp:rsid wsp:val=&quot;00811D56&quot;/&gt;&lt;wsp:rsid wsp:val=&quot;00812244&quot;/&gt;&lt;wsp:rsid wsp:val=&quot;008176E5&quot;/&gt;&lt;wsp:rsid wsp:val=&quot;00834219&quot;/&gt;&lt;wsp:rsid wsp:val=&quot;00840281&quot;/&gt;&lt;wsp:rsid wsp:val=&quot;00844C0A&quot;/&gt;&lt;wsp:rsid wsp:val=&quot;00850B96&quot;/&gt;&lt;wsp:rsid wsp:val=&quot;00851AA2&quot;/&gt;&lt;wsp:rsid wsp:val=&quot;00856442&quot;/&gt;&lt;wsp:rsid wsp:val=&quot;00856F39&quot;/&gt;&lt;wsp:rsid wsp:val=&quot;00864BF2&quot;/&gt;&lt;wsp:rsid wsp:val=&quot;00873911&quot;/&gt;&lt;wsp:rsid wsp:val=&quot;0088038D&quot;/&gt;&lt;wsp:rsid wsp:val=&quot;00881A61&quot;/&gt;&lt;wsp:rsid wsp:val=&quot;00886280&quot;/&gt;&lt;wsp:rsid wsp:val=&quot;00890C72&quot;/&gt;&lt;wsp:rsid wsp:val=&quot;00892734&quot;/&gt;&lt;wsp:rsid wsp:val=&quot;00893436&quot;/&gt;&lt;wsp:rsid wsp:val=&quot;00894040&quot;/&gt;&lt;wsp:rsid wsp:val=&quot;00894CD7&quot;/&gt;&lt;wsp:rsid wsp:val=&quot;008A3520&quot;/&gt;&lt;wsp:rsid wsp:val=&quot;008A7669&quot;/&gt;&lt;wsp:rsid wsp:val=&quot;008B5AF4&quot;/&gt;&lt;wsp:rsid wsp:val=&quot;008B5CF1&quot;/&gt;&lt;wsp:rsid wsp:val=&quot;008B7D22&quot;/&gt;&lt;wsp:rsid wsp:val=&quot;008C0623&quot;/&gt;&lt;wsp:rsid wsp:val=&quot;008C0826&quot;/&gt;&lt;wsp:rsid wsp:val=&quot;008C2647&quot;/&gt;&lt;wsp:rsid wsp:val=&quot;008C50E0&quot;/&gt;&lt;wsp:rsid wsp:val=&quot;008E2E28&quot;/&gt;&lt;wsp:rsid wsp:val=&quot;008E3B20&quot;/&gt;&lt;wsp:rsid wsp:val=&quot;008F1F49&quot;/&gt;&lt;wsp:rsid wsp:val=&quot;008F58D7&quot;/&gt;&lt;wsp:rsid wsp:val=&quot;00910379&quot;/&gt;&lt;wsp:rsid wsp:val=&quot;00910466&quot;/&gt;&lt;wsp:rsid wsp:val=&quot;00910BEA&quot;/&gt;&lt;wsp:rsid wsp:val=&quot;00912951&quot;/&gt;&lt;wsp:rsid wsp:val=&quot;00923095&quot;/&gt;&lt;wsp:rsid wsp:val=&quot;00930F4F&quot;/&gt;&lt;wsp:rsid wsp:val=&quot;009333B5&quot;/&gt;&lt;wsp:rsid wsp:val=&quot;00933501&quot;/&gt;&lt;wsp:rsid wsp:val=&quot;0093364F&quot;/&gt;&lt;wsp:rsid wsp:val=&quot;0093753B&quot;/&gt;&lt;wsp:rsid wsp:val=&quot;00937904&quot;/&gt;&lt;wsp:rsid wsp:val=&quot;00943ACE&quot;/&gt;&lt;wsp:rsid wsp:val=&quot;009474E9&quot;/&gt;&lt;wsp:rsid wsp:val=&quot;00954738&quot;/&gt;&lt;wsp:rsid wsp:val=&quot;00955134&quot;/&gt;&lt;wsp:rsid wsp:val=&quot;009705C2&quot;/&gt;&lt;wsp:rsid wsp:val=&quot;0098175D&quot;/&gt;&lt;wsp:rsid wsp:val=&quot;00983458&quot;/&gt;&lt;wsp:rsid wsp:val=&quot;00983A17&quot;/&gt;&lt;wsp:rsid wsp:val=&quot;009851C7&quot;/&gt;&lt;wsp:rsid wsp:val=&quot;009856F1&quot;/&gt;&lt;wsp:rsid wsp:val=&quot;00985752&quot;/&gt;&lt;wsp:rsid wsp:val=&quot;00987745&quot;/&gt;&lt;wsp:rsid wsp:val=&quot;00993561&quot;/&gt;&lt;wsp:rsid wsp:val=&quot;00993CF5&quot;/&gt;&lt;wsp:rsid wsp:val=&quot;00997218&quot;/&gt;&lt;wsp:rsid wsp:val=&quot;009A6DF7&quot;/&gt;&lt;wsp:rsid wsp:val=&quot;009A722A&quot;/&gt;&lt;wsp:rsid wsp:val=&quot;009B097B&quot;/&gt;&lt;wsp:rsid wsp:val=&quot;009B6E66&quot;/&gt;&lt;wsp:rsid wsp:val=&quot;009C7C07&quot;/&gt;&lt;wsp:rsid wsp:val=&quot;009D5DCC&quot;/&gt;&lt;wsp:rsid wsp:val=&quot;009D6DB7&quot;/&gt;&lt;wsp:rsid wsp:val=&quot;009D76A4&quot;/&gt;&lt;wsp:rsid wsp:val=&quot;009E108B&quot;/&gt;&lt;wsp:rsid wsp:val=&quot;009E1A30&quot;/&gt;&lt;wsp:rsid wsp:val=&quot;009E1AC8&quot;/&gt;&lt;wsp:rsid wsp:val=&quot;009E2674&quot;/&gt;&lt;wsp:rsid wsp:val=&quot;009E295C&quot;/&gt;&lt;wsp:rsid wsp:val=&quot;009E3A3E&quot;/&gt;&lt;wsp:rsid wsp:val=&quot;00A00F0B&quot;/&gt;&lt;wsp:rsid wsp:val=&quot;00A02495&quot;/&gt;&lt;wsp:rsid wsp:val=&quot;00A02981&quot;/&gt;&lt;wsp:rsid wsp:val=&quot;00A069C4&quot;/&gt;&lt;wsp:rsid wsp:val=&quot;00A07D10&quot;/&gt;&lt;wsp:rsid wsp:val=&quot;00A108BC&quot;/&gt;&lt;wsp:rsid wsp:val=&quot;00A11955&quot;/&gt;&lt;wsp:rsid wsp:val=&quot;00A12151&quot;/&gt;&lt;wsp:rsid wsp:val=&quot;00A14437&quot;/&gt;&lt;wsp:rsid wsp:val=&quot;00A16B79&quot;/&gt;&lt;wsp:rsid wsp:val=&quot;00A25009&quot;/&gt;&lt;wsp:rsid wsp:val=&quot;00A3552B&quot;/&gt;&lt;wsp:rsid wsp:val=&quot;00A366E2&quot;/&gt;&lt;wsp:rsid wsp:val=&quot;00A50584&quot;/&gt;&lt;wsp:rsid wsp:val=&quot;00A5143D&quot;/&gt;&lt;wsp:rsid wsp:val=&quot;00A51C17&quot;/&gt;&lt;wsp:rsid wsp:val=&quot;00A57B47&quot;/&gt;&lt;wsp:rsid wsp:val=&quot;00A60E25&quot;/&gt;&lt;wsp:rsid wsp:val=&quot;00A64BE8&quot;/&gt;&lt;wsp:rsid wsp:val=&quot;00A85D68&quot;/&gt;&lt;wsp:rsid wsp:val=&quot;00A869F7&quot;/&gt;&lt;wsp:rsid wsp:val=&quot;00A9502F&quot;/&gt;&lt;wsp:rsid wsp:val=&quot;00AA127B&quot;/&gt;&lt;wsp:rsid wsp:val=&quot;00AA2E34&quot;/&gt;&lt;wsp:rsid wsp:val=&quot;00AA46BA&quot;/&gt;&lt;wsp:rsid wsp:val=&quot;00AC14E8&quot;/&gt;&lt;wsp:rsid wsp:val=&quot;00AC153A&quot;/&gt;&lt;wsp:rsid wsp:val=&quot;00AC2118&quot;/&gt;&lt;wsp:rsid wsp:val=&quot;00AC3F3E&quot;/&gt;&lt;wsp:rsid wsp:val=&quot;00AD0315&quot;/&gt;&lt;wsp:rsid wsp:val=&quot;00AE353F&quot;/&gt;&lt;wsp:rsid wsp:val=&quot;00AE73A9&quot;/&gt;&lt;wsp:rsid wsp:val=&quot;00AF0A75&quot;/&gt;&lt;wsp:rsid wsp:val=&quot;00AF63F8&quot;/&gt;&lt;wsp:rsid wsp:val=&quot;00AF786B&quot;/&gt;&lt;wsp:rsid wsp:val=&quot;00B00F44&quot;/&gt;&lt;wsp:rsid wsp:val=&quot;00B01082&quot;/&gt;&lt;wsp:rsid wsp:val=&quot;00B0239A&quot;/&gt;&lt;wsp:rsid wsp:val=&quot;00B03214&quot;/&gt;&lt;wsp:rsid wsp:val=&quot;00B05E7C&quot;/&gt;&lt;wsp:rsid wsp:val=&quot;00B071F7&quot;/&gt;&lt;wsp:rsid wsp:val=&quot;00B20722&quot;/&gt;&lt;wsp:rsid wsp:val=&quot;00B2311B&quot;/&gt;&lt;wsp:rsid wsp:val=&quot;00B2676D&quot;/&gt;&lt;wsp:rsid wsp:val=&quot;00B32160&quot;/&gt;&lt;wsp:rsid wsp:val=&quot;00B33705&quot;/&gt;&lt;wsp:rsid wsp:val=&quot;00B349BA&quot;/&gt;&lt;wsp:rsid wsp:val=&quot;00B3712B&quot;/&gt;&lt;wsp:rsid wsp:val=&quot;00B42150&quot;/&gt;&lt;wsp:rsid wsp:val=&quot;00B46268&quot;/&gt;&lt;wsp:rsid wsp:val=&quot;00B54208&quot;/&gt;&lt;wsp:rsid wsp:val=&quot;00B60DFC&quot;/&gt;&lt;wsp:rsid wsp:val=&quot;00B62BAB&quot;/&gt;&lt;wsp:rsid wsp:val=&quot;00B62CEA&quot;/&gt;&lt;wsp:rsid wsp:val=&quot;00B64E15&quot;/&gt;&lt;wsp:rsid wsp:val=&quot;00B65321&quot;/&gt;&lt;wsp:rsid wsp:val=&quot;00B73DF1&quot;/&gt;&lt;wsp:rsid wsp:val=&quot;00B74F99&quot;/&gt;&lt;wsp:rsid wsp:val=&quot;00B80B6B&quot;/&gt;&lt;wsp:rsid wsp:val=&quot;00B8109B&quot;/&gt;&lt;wsp:rsid wsp:val=&quot;00B81C5F&quot;/&gt;&lt;wsp:rsid wsp:val=&quot;00B902EA&quot;/&gt;&lt;wsp:rsid wsp:val=&quot;00B9047F&quot;/&gt;&lt;wsp:rsid wsp:val=&quot;00B978AA&quot;/&gt;&lt;wsp:rsid wsp:val=&quot;00BA26FA&quot;/&gt;&lt;wsp:rsid wsp:val=&quot;00BA28D6&quot;/&gt;&lt;wsp:rsid wsp:val=&quot;00BA2CC3&quot;/&gt;&lt;wsp:rsid wsp:val=&quot;00BA6BFC&quot;/&gt;&lt;wsp:rsid wsp:val=&quot;00BA7984&quot;/&gt;&lt;wsp:rsid wsp:val=&quot;00BB0F85&quot;/&gt;&lt;wsp:rsid wsp:val=&quot;00BD062C&quot;/&gt;&lt;wsp:rsid wsp:val=&quot;00BD2359&quot;/&gt;&lt;wsp:rsid wsp:val=&quot;00BD371B&quot;/&gt;&lt;wsp:rsid wsp:val=&quot;00BD407C&quot;/&gt;&lt;wsp:rsid wsp:val=&quot;00BD5927&quot;/&gt;&lt;wsp:rsid wsp:val=&quot;00BE64EF&quot;/&gt;&lt;wsp:rsid wsp:val=&quot;00BE7816&quot;/&gt;&lt;wsp:rsid wsp:val=&quot;00BE7B78&quot;/&gt;&lt;wsp:rsid wsp:val=&quot;00BF355E&quot;/&gt;&lt;wsp:rsid wsp:val=&quot;00C012B3&quot;/&gt;&lt;wsp:rsid wsp:val=&quot;00C02031&quot;/&gt;&lt;wsp:rsid wsp:val=&quot;00C03285&quot;/&gt;&lt;wsp:rsid wsp:val=&quot;00C04288&quot;/&gt;&lt;wsp:rsid wsp:val=&quot;00C046AA&quot;/&gt;&lt;wsp:rsid wsp:val=&quot;00C04C7C&quot;/&gt;&lt;wsp:rsid wsp:val=&quot;00C06F03&quot;/&gt;&lt;wsp:rsid wsp:val=&quot;00C13D24&quot;/&gt;&lt;wsp:rsid wsp:val=&quot;00C159D8&quot;/&gt;&lt;wsp:rsid wsp:val=&quot;00C15CFE&quot;/&gt;&lt;wsp:rsid wsp:val=&quot;00C219C5&quot;/&gt;&lt;wsp:rsid wsp:val=&quot;00C21CEC&quot;/&gt;&lt;wsp:rsid wsp:val=&quot;00C257DE&quot;/&gt;&lt;wsp:rsid wsp:val=&quot;00C330B6&quot;/&gt;&lt;wsp:rsid wsp:val=&quot;00C33391&quot;/&gt;&lt;wsp:rsid wsp:val=&quot;00C37088&quot;/&gt;&lt;wsp:rsid wsp:val=&quot;00C41831&quot;/&gt;&lt;wsp:rsid wsp:val=&quot;00C500AC&quot;/&gt;&lt;wsp:rsid wsp:val=&quot;00C70E04&quot;/&gt;&lt;wsp:rsid wsp:val=&quot;00C71891&quot;/&gt;&lt;wsp:rsid wsp:val=&quot;00C723EF&quot;/&gt;&lt;wsp:rsid wsp:val=&quot;00C80B22&quot;/&gt;&lt;wsp:rsid wsp:val=&quot;00C84A7A&quot;/&gt;&lt;wsp:rsid wsp:val=&quot;00C918E8&quot;/&gt;&lt;wsp:rsid wsp:val=&quot;00C97946&quot;/&gt;&lt;wsp:rsid wsp:val=&quot;00CB10DA&quot;/&gt;&lt;wsp:rsid wsp:val=&quot;00CB43AC&quot;/&gt;&lt;wsp:rsid wsp:val=&quot;00CB5322&quot;/&gt;&lt;wsp:rsid wsp:val=&quot;00CC4D07&quot;/&gt;&lt;wsp:rsid wsp:val=&quot;00CC6ACB&quot;/&gt;&lt;wsp:rsid wsp:val=&quot;00CC7E24&quot;/&gt;&lt;wsp:rsid wsp:val=&quot;00CD4495&quot;/&gt;&lt;wsp:rsid wsp:val=&quot;00CD4E00&quot;/&gt;&lt;wsp:rsid wsp:val=&quot;00CD55DC&quot;/&gt;&lt;wsp:rsid wsp:val=&quot;00CE57AA&quot;/&gt;&lt;wsp:rsid wsp:val=&quot;00CE5CB7&quot;/&gt;&lt;wsp:rsid wsp:val=&quot;00CE6DEB&quot;/&gt;&lt;wsp:rsid wsp:val=&quot;00CF0223&quot;/&gt;&lt;wsp:rsid wsp:val=&quot;00CF1D7C&quot;/&gt;&lt;wsp:rsid wsp:val=&quot;00CF1F2C&quot;/&gt;&lt;wsp:rsid wsp:val=&quot;00CF5272&quot;/&gt;&lt;wsp:rsid wsp:val=&quot;00D03A14&quot;/&gt;&lt;wsp:rsid wsp:val=&quot;00D14275&quot;/&gt;&lt;wsp:rsid wsp:val=&quot;00D2196A&quot;/&gt;&lt;wsp:rsid wsp:val=&quot;00D22D34&quot;/&gt;&lt;wsp:rsid wsp:val=&quot;00D23B86&quot;/&gt;&lt;wsp:rsid wsp:val=&quot;00D2470B&quot;/&gt;&lt;wsp:rsid wsp:val=&quot;00D31722&quot;/&gt;&lt;wsp:rsid wsp:val=&quot;00D36FFC&quot;/&gt;&lt;wsp:rsid wsp:val=&quot;00D41DD6&quot;/&gt;&lt;wsp:rsid wsp:val=&quot;00D47C77&quot;/&gt;&lt;wsp:rsid wsp:val=&quot;00D53275&quot;/&gt;&lt;wsp:rsid wsp:val=&quot;00D57508&quot;/&gt;&lt;wsp:rsid wsp:val=&quot;00D60D33&quot;/&gt;&lt;wsp:rsid wsp:val=&quot;00D64C0D&quot;/&gt;&lt;wsp:rsid wsp:val=&quot;00D64E03&quot;/&gt;&lt;wsp:rsid wsp:val=&quot;00D66384&quot;/&gt;&lt;wsp:rsid wsp:val=&quot;00D70A42&quot;/&gt;&lt;wsp:rsid wsp:val=&quot;00D70A4C&quot;/&gt;&lt;wsp:rsid wsp:val=&quot;00D7420D&quot;/&gt;&lt;wsp:rsid wsp:val=&quot;00D745A4&quot;/&gt;&lt;wsp:rsid wsp:val=&quot;00D74832&quot;/&gt;&lt;wsp:rsid wsp:val=&quot;00D81DCA&quot;/&gt;&lt;wsp:rsid wsp:val=&quot;00D85468&quot;/&gt;&lt;wsp:rsid wsp:val=&quot;00D92D39&quot;/&gt;&lt;wsp:rsid wsp:val=&quot;00D96707&quot;/&gt;&lt;wsp:rsid wsp:val=&quot;00DA0713&quot;/&gt;&lt;wsp:rsid wsp:val=&quot;00DA6F70&quot;/&gt;&lt;wsp:rsid wsp:val=&quot;00DB3149&quot;/&gt;&lt;wsp:rsid wsp:val=&quot;00DB3B96&quot;/&gt;&lt;wsp:rsid wsp:val=&quot;00DB5F8F&quot;/&gt;&lt;wsp:rsid wsp:val=&quot;00DB63E8&quot;/&gt;&lt;wsp:rsid wsp:val=&quot;00DC23F9&quot;/&gt;&lt;wsp:rsid wsp:val=&quot;00DD0FD7&quot;/&gt;&lt;wsp:rsid wsp:val=&quot;00DD2A67&quot;/&gt;&lt;wsp:rsid wsp:val=&quot;00DD6740&quot;/&gt;&lt;wsp:rsid wsp:val=&quot;00DF6FFA&quot;/&gt;&lt;wsp:rsid wsp:val=&quot;00DF7631&quot;/&gt;&lt;wsp:rsid wsp:val=&quot;00E12BD2&quot;/&gt;&lt;wsp:rsid wsp:val=&quot;00E228F7&quot;/&gt;&lt;wsp:rsid wsp:val=&quot;00E24710&quot;/&gt;&lt;wsp:rsid wsp:val=&quot;00E24E83&quot;/&gt;&lt;wsp:rsid wsp:val=&quot;00E25DEB&quot;/&gt;&lt;wsp:rsid wsp:val=&quot;00E348B5&quot;/&gt;&lt;wsp:rsid wsp:val=&quot;00E36920&quot;/&gt;&lt;wsp:rsid wsp:val=&quot;00E375AC&quot;/&gt;&lt;wsp:rsid wsp:val=&quot;00E40E44&quot;/&gt;&lt;wsp:rsid wsp:val=&quot;00E504C2&quot;/&gt;&lt;wsp:rsid wsp:val=&quot;00E51F15&quot;/&gt;&lt;wsp:rsid wsp:val=&quot;00E575FB&quot;/&gt;&lt;wsp:rsid wsp:val=&quot;00E5774D&quot;/&gt;&lt;wsp:rsid wsp:val=&quot;00E61E82&quot;/&gt;&lt;wsp:rsid wsp:val=&quot;00E7048E&quot;/&gt;&lt;wsp:rsid wsp:val=&quot;00E77B52&quot;/&gt;&lt;wsp:rsid wsp:val=&quot;00E8450B&quot;/&gt;&lt;wsp:rsid wsp:val=&quot;00E846AE&quot;/&gt;&lt;wsp:rsid wsp:val=&quot;00E86606&quot;/&gt;&lt;wsp:rsid wsp:val=&quot;00E93281&quot;/&gt;&lt;wsp:rsid wsp:val=&quot;00E9536F&quot;/&gt;&lt;wsp:rsid wsp:val=&quot;00EA2100&quot;/&gt;&lt;wsp:rsid wsp:val=&quot;00EB4114&quot;/&gt;&lt;wsp:rsid wsp:val=&quot;00EB5C7B&quot;/&gt;&lt;wsp:rsid wsp:val=&quot;00EB7E2D&quot;/&gt;&lt;wsp:rsid wsp:val=&quot;00EC689C&quot;/&gt;&lt;wsp:rsid wsp:val=&quot;00ED0DCF&quot;/&gt;&lt;wsp:rsid wsp:val=&quot;00ED495E&quot;/&gt;&lt;wsp:rsid wsp:val=&quot;00EE09E0&quot;/&gt;&lt;wsp:rsid wsp:val=&quot;00EE4B6B&quot;/&gt;&lt;wsp:rsid wsp:val=&quot;00EE67A4&quot;/&gt;&lt;wsp:rsid wsp:val=&quot;00EF055D&quot;/&gt;&lt;wsp:rsid wsp:val=&quot;00EF4F90&quot;/&gt;&lt;wsp:rsid wsp:val=&quot;00EF5A7A&quot;/&gt;&lt;wsp:rsid wsp:val=&quot;00F017C7&quot;/&gt;&lt;wsp:rsid wsp:val=&quot;00F02303&quot;/&gt;&lt;wsp:rsid wsp:val=&quot;00F04794&quot;/&gt;&lt;wsp:rsid wsp:val=&quot;00F11860&quot;/&gt;&lt;wsp:rsid wsp:val=&quot;00F11EF4&quot;/&gt;&lt;wsp:rsid wsp:val=&quot;00F134CF&quot;/&gt;&lt;wsp:rsid wsp:val=&quot;00F21969&quot;/&gt;&lt;wsp:rsid wsp:val=&quot;00F27EF1&quot;/&gt;&lt;wsp:rsid wsp:val=&quot;00F3236C&quot;/&gt;&lt;wsp:rsid wsp:val=&quot;00F45F22&quot;/&gt;&lt;wsp:rsid wsp:val=&quot;00F51BD7&quot;/&gt;&lt;wsp:rsid wsp:val=&quot;00F5671F&quot;/&gt;&lt;wsp:rsid wsp:val=&quot;00F626C7&quot;/&gt;&lt;wsp:rsid wsp:val=&quot;00F74BE6&quot;/&gt;&lt;wsp:rsid wsp:val=&quot;00F77484&quot;/&gt;&lt;wsp:rsid wsp:val=&quot;00FA204B&quot;/&gt;&lt;wsp:rsid wsp:val=&quot;00FA3917&quot;/&gt;&lt;wsp:rsid wsp:val=&quot;00FA74E4&quot;/&gt;&lt;wsp:rsid wsp:val=&quot;00FB4DD4&quot;/&gt;&lt;wsp:rsid wsp:val=&quot;00FB55CA&quot;/&gt;&lt;wsp:rsid wsp:val=&quot;00FB7BCF&quot;/&gt;&lt;wsp:rsid wsp:val=&quot;00FC3C72&quot;/&gt;&lt;wsp:rsid wsp:val=&quot;00FC69DD&quot;/&gt;&lt;wsp:rsid wsp:val=&quot;00FD316B&quot;/&gt;&lt;wsp:rsid wsp:val=&quot;00FE35EC&quot;/&gt;&lt;wsp:rsid wsp:val=&quot;00FE44B4&quot;/&gt;&lt;/wsp:rsids&gt;&lt;/w:docPr&gt;&lt;w:body&gt;&lt;w:p wsp:rsidR=&quot;00000000&quot; wsp:rsidRDefault=&quot;00CE6DEB&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x:font wx:val=&quot;Cambria Math&quot;/&gt;&lt;w:sz w:val=&quot;28&quot;/&gt;&lt;w:sz-cs w:val=&quot;28&quot;/&gt;&lt;/w:rPr&gt;&lt;m:t&gt;V&lt;/m:t&gt;&lt;/m:r&gt;&lt;/m:e&gt;&lt;m:sub&gt;&lt;m:r&gt;&lt;m:rPr&gt;&lt;m:sty m:val=&quot;p&quot;/&gt;&lt;/m:rPr&gt;&lt;w:rPr&gt;&lt;w:rFonts w:ascii=&quot;Cambria Math&quot;/&gt;&lt;wx:font wx:val=&quot;Cambria Math&quot;/&gt;&lt;w:sz w:val=&quot;28&quot;/&gt;&lt;w:sz-cs w:val=&quot;28&quot;/&gt;&lt;/w:rPr&gt;&lt;m:t&gt;MT&lt;/m:t&gt;&lt;/m:r&gt;&lt;/m:sub&gt;&lt;/m:sSub&gt;&lt;m:r&gt;&lt;m:rPr&gt;&lt;m:sty m:val=&quot;p&quot;/&gt;&lt;/m:rPr&gt;&lt;w:rPr&gt;&lt;w:rFonts w:ascii=&quot;Cambria Math&quot;/&gt;&lt;wx:font wx:val=&quot;Cambria Math&quot;/&gt;&lt;w:sz w:val=&quot;28&quot;/&gt;&lt;w:sz-cs w:val=&quot;28&quot;/&gt;&lt;/w:rPr&gt;&lt;m:t&gt;=C&lt;/m:t&gt;&lt;/m:r&gt;&lt;m:r&gt;&lt;m:rPr&gt;&lt;m:sty m:val=&quot;p&quot;/&gt;&lt;/m:rPr&gt;&lt;w:rPr&gt;&lt;w:rFonts w:ascii=&quot;Cambria Math&quot;/&gt;&lt;w:sz w:val=&quot;28&quot;/&gt;&lt;w:sz-cs w:val=&quot;28&quot;/&gt;&lt;/w:rPr&gt;&lt;m:t&gt;Г—&lt;/m:t&gt;&lt;/m:r&gt;&lt;m:r&gt;&lt;m:rPr&gt;&lt;m:sty m:val=&quot;p&quot;/&gt;&lt;/m:rPr&gt;&lt;w:rPr&gt;&lt;w:rFonts w:ascii=&quot;Cambria Math&quot;/&gt;&lt;wx:font wx:val=&quot;Cambria Math&quot;/&gt;&lt;w:sz w:val=&quot;28&quot;/&gt;&lt;w:sz-cs w:val=&quot;28&quot;/&gt;&lt;/w:rPr&gt;&lt;m:t&gt;N&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8D7B8D">
        <w:rPr>
          <w:sz w:val="28"/>
          <w:szCs w:val="28"/>
        </w:rPr>
        <w:fldChar w:fldCharType="end"/>
      </w:r>
      <w:r>
        <w:rPr>
          <w:sz w:val="28"/>
          <w:szCs w:val="28"/>
        </w:rPr>
        <w:t>, где:</w:t>
      </w:r>
    </w:p>
    <w:p w:rsidR="00936001" w:rsidRDefault="00936001" w:rsidP="00E228F7">
      <w:pPr>
        <w:jc w:val="both"/>
        <w:rPr>
          <w:sz w:val="20"/>
          <w:szCs w:val="20"/>
        </w:rPr>
      </w:pPr>
    </w:p>
    <w:p w:rsidR="00936001" w:rsidRDefault="00936001" w:rsidP="00E228F7">
      <w:pPr>
        <w:contextualSpacing/>
        <w:jc w:val="both"/>
        <w:rPr>
          <w:sz w:val="20"/>
          <w:szCs w:val="20"/>
        </w:rPr>
      </w:pPr>
      <w:r w:rsidRPr="008D7B8D">
        <w:rPr>
          <w:sz w:val="20"/>
          <w:szCs w:val="20"/>
        </w:rPr>
        <w:fldChar w:fldCharType="begin"/>
      </w:r>
      <w:r w:rsidRPr="008D7B8D">
        <w:rPr>
          <w:sz w:val="20"/>
          <w:szCs w:val="20"/>
        </w:rPr>
        <w:instrText xml:space="preserve"> QUOTE </w:instrText>
      </w:r>
      <w:r w:rsidRPr="008D7B8D">
        <w:pict>
          <v:shape id="_x0000_i1027" type="#_x0000_t75" style="width:19.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7984&quot;/&gt;&lt;wsp:rsid wsp:val=&quot;00010988&quot;/&gt;&lt;wsp:rsid wsp:val=&quot;00011F56&quot;/&gt;&lt;wsp:rsid wsp:val=&quot;000139CF&quot;/&gt;&lt;wsp:rsid wsp:val=&quot;000167E0&quot;/&gt;&lt;wsp:rsid wsp:val=&quot;000255FC&quot;/&gt;&lt;wsp:rsid wsp:val=&quot;00026A13&quot;/&gt;&lt;wsp:rsid wsp:val=&quot;000335D9&quot;/&gt;&lt;wsp:rsid wsp:val=&quot;00033D72&quot;/&gt;&lt;wsp:rsid wsp:val=&quot;00034DA3&quot;/&gt;&lt;wsp:rsid wsp:val=&quot;00035385&quot;/&gt;&lt;wsp:rsid wsp:val=&quot;00035F31&quot;/&gt;&lt;wsp:rsid wsp:val=&quot;00037BC4&quot;/&gt;&lt;wsp:rsid wsp:val=&quot;000400AB&quot;/&gt;&lt;wsp:rsid wsp:val=&quot;00053E92&quot;/&gt;&lt;wsp:rsid wsp:val=&quot;000556DE&quot;/&gt;&lt;wsp:rsid wsp:val=&quot;00062C16&quot;/&gt;&lt;wsp:rsid wsp:val=&quot;00067CC1&quot;/&gt;&lt;wsp:rsid wsp:val=&quot;00073948&quot;/&gt;&lt;wsp:rsid wsp:val=&quot;000813D1&quot;/&gt;&lt;wsp:rsid wsp:val=&quot;0008197F&quot;/&gt;&lt;wsp:rsid wsp:val=&quot;00091F64&quot;/&gt;&lt;wsp:rsid wsp:val=&quot;000D374F&quot;/&gt;&lt;wsp:rsid wsp:val=&quot;000D5EBB&quot;/&gt;&lt;wsp:rsid wsp:val=&quot;000E3BFB&quot;/&gt;&lt;wsp:rsid wsp:val=&quot;000E43B7&quot;/&gt;&lt;wsp:rsid wsp:val=&quot;000E48DC&quot;/&gt;&lt;wsp:rsid wsp:val=&quot;000E5E31&quot;/&gt;&lt;wsp:rsid wsp:val=&quot;000E69D5&quot;/&gt;&lt;wsp:rsid wsp:val=&quot;000F0425&quot;/&gt;&lt;wsp:rsid wsp:val=&quot;000F2D2C&quot;/&gt;&lt;wsp:rsid wsp:val=&quot;000F6A07&quot;/&gt;&lt;wsp:rsid wsp:val=&quot;001028F2&quot;/&gt;&lt;wsp:rsid wsp:val=&quot;00103849&quot;/&gt;&lt;wsp:rsid wsp:val=&quot;00107A81&quot;/&gt;&lt;wsp:rsid wsp:val=&quot;00144AFF&quot;/&gt;&lt;wsp:rsid wsp:val=&quot;0014576F&quot;/&gt;&lt;wsp:rsid wsp:val=&quot;00156054&quot;/&gt;&lt;wsp:rsid wsp:val=&quot;00157CB6&quot;/&gt;&lt;wsp:rsid wsp:val=&quot;00162EB7&quot;/&gt;&lt;wsp:rsid wsp:val=&quot;00166284&quot;/&gt;&lt;wsp:rsid wsp:val=&quot;00166E6E&quot;/&gt;&lt;wsp:rsid wsp:val=&quot;00172495&quot;/&gt;&lt;wsp:rsid wsp:val=&quot;00172F63&quot;/&gt;&lt;wsp:rsid wsp:val=&quot;00175D5B&quot;/&gt;&lt;wsp:rsid wsp:val=&quot;00182809&quot;/&gt;&lt;wsp:rsid wsp:val=&quot;001839A6&quot;/&gt;&lt;wsp:rsid wsp:val=&quot;00185D28&quot;/&gt;&lt;wsp:rsid wsp:val=&quot;0018733E&quot;/&gt;&lt;wsp:rsid wsp:val=&quot;00197059&quot;/&gt;&lt;wsp:rsid wsp:val=&quot;001A159F&quot;/&gt;&lt;wsp:rsid wsp:val=&quot;001B11DC&quot;/&gt;&lt;wsp:rsid wsp:val=&quot;001B3F11&quot;/&gt;&lt;wsp:rsid wsp:val=&quot;001B5283&quot;/&gt;&lt;wsp:rsid wsp:val=&quot;001C00C0&quot;/&gt;&lt;wsp:rsid wsp:val=&quot;001C059A&quot;/&gt;&lt;wsp:rsid wsp:val=&quot;001D215D&quot;/&gt;&lt;wsp:rsid wsp:val=&quot;001F09FE&quot;/&gt;&lt;wsp:rsid wsp:val=&quot;00211E1E&quot;/&gt;&lt;wsp:rsid wsp:val=&quot;002138EB&quot;/&gt;&lt;wsp:rsid wsp:val=&quot;002161C0&quot;/&gt;&lt;wsp:rsid wsp:val=&quot;00231CD4&quot;/&gt;&lt;wsp:rsid wsp:val=&quot;0023307A&quot;/&gt;&lt;wsp:rsid wsp:val=&quot;00235649&quot;/&gt;&lt;wsp:rsid wsp:val=&quot;0024697A&quot;/&gt;&lt;wsp:rsid wsp:val=&quot;00260C59&quot;/&gt;&lt;wsp:rsid wsp:val=&quot;002673AA&quot;/&gt;&lt;wsp:rsid wsp:val=&quot;0026791C&quot;/&gt;&lt;wsp:rsid wsp:val=&quot;00270EFB&quot;/&gt;&lt;wsp:rsid wsp:val=&quot;00273D56&quot;/&gt;&lt;wsp:rsid wsp:val=&quot;00276A4E&quot;/&gt;&lt;wsp:rsid wsp:val=&quot;002820AF&quot;/&gt;&lt;wsp:rsid wsp:val=&quot;00282ADC&quot;/&gt;&lt;wsp:rsid wsp:val=&quot;002832FB&quot;/&gt;&lt;wsp:rsid wsp:val=&quot;0029271E&quot;/&gt;&lt;wsp:rsid wsp:val=&quot;002943F6&quot;/&gt;&lt;wsp:rsid wsp:val=&quot;00294C8A&quot;/&gt;&lt;wsp:rsid wsp:val=&quot;002A2451&quot;/&gt;&lt;wsp:rsid wsp:val=&quot;002A2D89&quot;/&gt;&lt;wsp:rsid wsp:val=&quot;002A3ECD&quot;/&gt;&lt;wsp:rsid wsp:val=&quot;002B03EB&quot;/&gt;&lt;wsp:rsid wsp:val=&quot;002B1162&quot;/&gt;&lt;wsp:rsid wsp:val=&quot;002B5FF2&quot;/&gt;&lt;wsp:rsid wsp:val=&quot;002C338E&quot;/&gt;&lt;wsp:rsid wsp:val=&quot;002D1EFB&quot;/&gt;&lt;wsp:rsid wsp:val=&quot;002D2223&quot;/&gt;&lt;wsp:rsid wsp:val=&quot;002D523A&quot;/&gt;&lt;wsp:rsid wsp:val=&quot;002D5BCD&quot;/&gt;&lt;wsp:rsid wsp:val=&quot;002D6CFF&quot;/&gt;&lt;wsp:rsid wsp:val=&quot;002E1113&quot;/&gt;&lt;wsp:rsid wsp:val=&quot;002E4038&quot;/&gt;&lt;wsp:rsid wsp:val=&quot;002E4A92&quot;/&gt;&lt;wsp:rsid wsp:val=&quot;002E4C28&quot;/&gt;&lt;wsp:rsid wsp:val=&quot;002E6D6D&quot;/&gt;&lt;wsp:rsid wsp:val=&quot;002E7141&quot;/&gt;&lt;wsp:rsid wsp:val=&quot;002E7935&quot;/&gt;&lt;wsp:rsid wsp:val=&quot;00300437&quot;/&gt;&lt;wsp:rsid wsp:val=&quot;00300FEE&quot;/&gt;&lt;wsp:rsid wsp:val=&quot;0030123D&quot;/&gt;&lt;wsp:rsid wsp:val=&quot;003015EB&quot;/&gt;&lt;wsp:rsid wsp:val=&quot;00302282&quot;/&gt;&lt;wsp:rsid wsp:val=&quot;0030410D&quot;/&gt;&lt;wsp:rsid wsp:val=&quot;003052C8&quot;/&gt;&lt;wsp:rsid wsp:val=&quot;003068C9&quot;/&gt;&lt;wsp:rsid wsp:val=&quot;00311C4A&quot;/&gt;&lt;wsp:rsid wsp:val=&quot;00313EC5&quot;/&gt;&lt;wsp:rsid wsp:val=&quot;00323BB0&quot;/&gt;&lt;wsp:rsid wsp:val=&quot;00324AEB&quot;/&gt;&lt;wsp:rsid wsp:val=&quot;0033550A&quot;/&gt;&lt;wsp:rsid wsp:val=&quot;00337FA7&quot;/&gt;&lt;wsp:rsid wsp:val=&quot;00353A14&quot;/&gt;&lt;wsp:rsid wsp:val=&quot;00355A91&quot;/&gt;&lt;wsp:rsid wsp:val=&quot;0035679C&quot;/&gt;&lt;wsp:rsid wsp:val=&quot;00356A3C&quot;/&gt;&lt;wsp:rsid wsp:val=&quot;00361145&quot;/&gt;&lt;wsp:rsid wsp:val=&quot;00362529&quot;/&gt;&lt;wsp:rsid wsp:val=&quot;0036297C&quot;/&gt;&lt;wsp:rsid wsp:val=&quot;003645AF&quot;/&gt;&lt;wsp:rsid wsp:val=&quot;0038017A&quot;/&gt;&lt;wsp:rsid wsp:val=&quot;00380DA9&quot;/&gt;&lt;wsp:rsid wsp:val=&quot;0039620E&quot;/&gt;&lt;wsp:rsid wsp:val=&quot;003A0BB1&quot;/&gt;&lt;wsp:rsid wsp:val=&quot;003A60F9&quot;/&gt;&lt;wsp:rsid wsp:val=&quot;003A7CF7&quot;/&gt;&lt;wsp:rsid wsp:val=&quot;003B021B&quot;/&gt;&lt;wsp:rsid wsp:val=&quot;003B497A&quot;/&gt;&lt;wsp:rsid wsp:val=&quot;003B5833&quot;/&gt;&lt;wsp:rsid wsp:val=&quot;003D36B6&quot;/&gt;&lt;wsp:rsid wsp:val=&quot;003D7721&quot;/&gt;&lt;wsp:rsid wsp:val=&quot;003E460D&quot;/&gt;&lt;wsp:rsid wsp:val=&quot;003E6542&quot;/&gt;&lt;wsp:rsid wsp:val=&quot;003F10E2&quot;/&gt;&lt;wsp:rsid wsp:val=&quot;00402094&quot;/&gt;&lt;wsp:rsid wsp:val=&quot;00403EC6&quot;/&gt;&lt;wsp:rsid wsp:val=&quot;00404139&quot;/&gt;&lt;wsp:rsid wsp:val=&quot;00407785&quot;/&gt;&lt;wsp:rsid wsp:val=&quot;00410EF9&quot;/&gt;&lt;wsp:rsid wsp:val=&quot;004126B5&quot;/&gt;&lt;wsp:rsid wsp:val=&quot;00415881&quot;/&gt;&lt;wsp:rsid wsp:val=&quot;0042018E&quot;/&gt;&lt;wsp:rsid wsp:val=&quot;00420437&quot;/&gt;&lt;wsp:rsid wsp:val=&quot;0042645C&quot;/&gt;&lt;wsp:rsid wsp:val=&quot;0043105D&quot;/&gt;&lt;wsp:rsid wsp:val=&quot;0043668B&quot;/&gt;&lt;wsp:rsid wsp:val=&quot;0043694D&quot;/&gt;&lt;wsp:rsid wsp:val=&quot;00437F69&quot;/&gt;&lt;wsp:rsid wsp:val=&quot;00450746&quot;/&gt;&lt;wsp:rsid wsp:val=&quot;00464E92&quot;/&gt;&lt;wsp:rsid wsp:val=&quot;004708BB&quot;/&gt;&lt;wsp:rsid wsp:val=&quot;004740C2&quot;/&gt;&lt;wsp:rsid wsp:val=&quot;00477441&quot;/&gt;&lt;wsp:rsid wsp:val=&quot;004850F8&quot;/&gt;&lt;wsp:rsid wsp:val=&quot;004938A8&quot;/&gt;&lt;wsp:rsid wsp:val=&quot;00493927&quot;/&gt;&lt;wsp:rsid wsp:val=&quot;004A0E70&quot;/&gt;&lt;wsp:rsid wsp:val=&quot;004A1EDD&quot;/&gt;&lt;wsp:rsid wsp:val=&quot;004A5129&quot;/&gt;&lt;wsp:rsid wsp:val=&quot;004B09AA&quot;/&gt;&lt;wsp:rsid wsp:val=&quot;004B53D1&quot;/&gt;&lt;wsp:rsid wsp:val=&quot;004C0046&quot;/&gt;&lt;wsp:rsid wsp:val=&quot;004C0351&quot;/&gt;&lt;wsp:rsid wsp:val=&quot;004C0A59&quot;/&gt;&lt;wsp:rsid wsp:val=&quot;004C1585&quot;/&gt;&lt;wsp:rsid wsp:val=&quot;004C7D97&quot;/&gt;&lt;wsp:rsid wsp:val=&quot;004D0A56&quot;/&gt;&lt;wsp:rsid wsp:val=&quot;004D17DF&quot;/&gt;&lt;wsp:rsid wsp:val=&quot;004D19C7&quot;/&gt;&lt;wsp:rsid wsp:val=&quot;004D1C71&quot;/&gt;&lt;wsp:rsid wsp:val=&quot;004D3C46&quot;/&gt;&lt;wsp:rsid wsp:val=&quot;004D4FCD&quot;/&gt;&lt;wsp:rsid wsp:val=&quot;004E00EE&quot;/&gt;&lt;wsp:rsid wsp:val=&quot;004E064A&quot;/&gt;&lt;wsp:rsid wsp:val=&quot;004E0C13&quot;/&gt;&lt;wsp:rsid wsp:val=&quot;004E552B&quot;/&gt;&lt;wsp:rsid wsp:val=&quot;004F3BF2&quot;/&gt;&lt;wsp:rsid wsp:val=&quot;00500DC7&quot;/&gt;&lt;wsp:rsid wsp:val=&quot;00505523&quot;/&gt;&lt;wsp:rsid wsp:val=&quot;005131FD&quot;/&gt;&lt;wsp:rsid wsp:val=&quot;0051782E&quot;/&gt;&lt;wsp:rsid wsp:val=&quot;00522BC2&quot;/&gt;&lt;wsp:rsid wsp:val=&quot;00532BCC&quot;/&gt;&lt;wsp:rsid wsp:val=&quot;0053769D&quot;/&gt;&lt;wsp:rsid wsp:val=&quot;0053789E&quot;/&gt;&lt;wsp:rsid wsp:val=&quot;00541C49&quot;/&gt;&lt;wsp:rsid wsp:val=&quot;005530B9&quot;/&gt;&lt;wsp:rsid wsp:val=&quot;005555EB&quot;/&gt;&lt;wsp:rsid wsp:val=&quot;005577F4&quot;/&gt;&lt;wsp:rsid wsp:val=&quot;00574794&quot;/&gt;&lt;wsp:rsid wsp:val=&quot;00580B0D&quot;/&gt;&lt;wsp:rsid wsp:val=&quot;00584CA7&quot;/&gt;&lt;wsp:rsid wsp:val=&quot;00584CBB&quot;/&gt;&lt;wsp:rsid wsp:val=&quot;00586B67&quot;/&gt;&lt;wsp:rsid wsp:val=&quot;0059048D&quot;/&gt;&lt;wsp:rsid wsp:val=&quot;00595826&quot;/&gt;&lt;wsp:rsid wsp:val=&quot;005A223A&quot;/&gt;&lt;wsp:rsid wsp:val=&quot;005A4DB1&quot;/&gt;&lt;wsp:rsid wsp:val=&quot;005A7D67&quot;/&gt;&lt;wsp:rsid wsp:val=&quot;005B7036&quot;/&gt;&lt;wsp:rsid wsp:val=&quot;005C0DBA&quot;/&gt;&lt;wsp:rsid wsp:val=&quot;005C7159&quot;/&gt;&lt;wsp:rsid wsp:val=&quot;005D12D6&quot;/&gt;&lt;wsp:rsid wsp:val=&quot;005D1A15&quot;/&gt;&lt;wsp:rsid wsp:val=&quot;005F28CD&quot;/&gt;&lt;wsp:rsid wsp:val=&quot;005F5782&quot;/&gt;&lt;wsp:rsid wsp:val=&quot;0060001C&quot;/&gt;&lt;wsp:rsid wsp:val=&quot;006061E7&quot;/&gt;&lt;wsp:rsid wsp:val=&quot;006073A9&quot;/&gt;&lt;wsp:rsid wsp:val=&quot;00610C98&quot;/&gt;&lt;wsp:rsid wsp:val=&quot;006119A5&quot;/&gt;&lt;wsp:rsid wsp:val=&quot;0062303F&quot;/&gt;&lt;wsp:rsid wsp:val=&quot;0062786A&quot;/&gt;&lt;wsp:rsid wsp:val=&quot;006330C4&quot;/&gt;&lt;wsp:rsid wsp:val=&quot;0063551E&quot;/&gt;&lt;wsp:rsid wsp:val=&quot;0065350D&quot;/&gt;&lt;wsp:rsid wsp:val=&quot;00654AC4&quot;/&gt;&lt;wsp:rsid wsp:val=&quot;006558D5&quot;/&gt;&lt;wsp:rsid wsp:val=&quot;006562A0&quot;/&gt;&lt;wsp:rsid wsp:val=&quot;00661CE6&quot;/&gt;&lt;wsp:rsid wsp:val=&quot;0066271E&quot;/&gt;&lt;wsp:rsid wsp:val=&quot;00662999&quot;/&gt;&lt;wsp:rsid wsp:val=&quot;006633A5&quot;/&gt;&lt;wsp:rsid wsp:val=&quot;00666A39&quot;/&gt;&lt;wsp:rsid wsp:val=&quot;00682862&quot;/&gt;&lt;wsp:rsid wsp:val=&quot;00682E0F&quot;/&gt;&lt;wsp:rsid wsp:val=&quot;006842D0&quot;/&gt;&lt;wsp:rsid wsp:val=&quot;00686028&quot;/&gt;&lt;wsp:rsid wsp:val=&quot;00686CF5&quot;/&gt;&lt;wsp:rsid wsp:val=&quot;00691A0B&quot;/&gt;&lt;wsp:rsid wsp:val=&quot;00692BFD&quot;/&gt;&lt;wsp:rsid wsp:val=&quot;00692D86&quot;/&gt;&lt;wsp:rsid wsp:val=&quot;00693A8E&quot;/&gt;&lt;wsp:rsid wsp:val=&quot;00695886&quot;/&gt;&lt;wsp:rsid wsp:val=&quot;006B7E31&quot;/&gt;&lt;wsp:rsid wsp:val=&quot;006C23A6&quot;/&gt;&lt;wsp:rsid wsp:val=&quot;006C5BBD&quot;/&gt;&lt;wsp:rsid wsp:val=&quot;006C7BA1&quot;/&gt;&lt;wsp:rsid wsp:val=&quot;006E0C2C&quot;/&gt;&lt;wsp:rsid wsp:val=&quot;006F1CB3&quot;/&gt;&lt;wsp:rsid wsp:val=&quot;006F2580&quot;/&gt;&lt;wsp:rsid wsp:val=&quot;006F4D8C&quot;/&gt;&lt;wsp:rsid wsp:val=&quot;0070096E&quot;/&gt;&lt;wsp:rsid wsp:val=&quot;00702119&quot;/&gt;&lt;wsp:rsid wsp:val=&quot;00703CD7&quot;/&gt;&lt;wsp:rsid wsp:val=&quot;007120FA&quot;/&gt;&lt;wsp:rsid wsp:val=&quot;00717061&quot;/&gt;&lt;wsp:rsid wsp:val=&quot;007235E8&quot;/&gt;&lt;wsp:rsid wsp:val=&quot;00724054&quot;/&gt;&lt;wsp:rsid wsp:val=&quot;00731B8A&quot;/&gt;&lt;wsp:rsid wsp:val=&quot;00731D80&quot;/&gt;&lt;wsp:rsid wsp:val=&quot;00735C6D&quot;/&gt;&lt;wsp:rsid wsp:val=&quot;00736929&quot;/&gt;&lt;wsp:rsid wsp:val=&quot;00737889&quot;/&gt;&lt;wsp:rsid wsp:val=&quot;00743380&quot;/&gt;&lt;wsp:rsid wsp:val=&quot;00745023&quot;/&gt;&lt;wsp:rsid wsp:val=&quot;0075001B&quot;/&gt;&lt;wsp:rsid wsp:val=&quot;007506A4&quot;/&gt;&lt;wsp:rsid wsp:val=&quot;007519DD&quot;/&gt;&lt;wsp:rsid wsp:val=&quot;007565FC&quot;/&gt;&lt;wsp:rsid wsp:val=&quot;007570A8&quot;/&gt;&lt;wsp:rsid wsp:val=&quot;00757137&quot;/&gt;&lt;wsp:rsid wsp:val=&quot;00761576&quot;/&gt;&lt;wsp:rsid wsp:val=&quot;007647C1&quot;/&gt;&lt;wsp:rsid wsp:val=&quot;007647ED&quot;/&gt;&lt;wsp:rsid wsp:val=&quot;0076500A&quot;/&gt;&lt;wsp:rsid wsp:val=&quot;00771905&quot;/&gt;&lt;wsp:rsid wsp:val=&quot;00771943&quot;/&gt;&lt;wsp:rsid wsp:val=&quot;00771FBB&quot;/&gt;&lt;wsp:rsid wsp:val=&quot;00772EA0&quot;/&gt;&lt;wsp:rsid wsp:val=&quot;00774267&quot;/&gt;&lt;wsp:rsid wsp:val=&quot;007744FE&quot;/&gt;&lt;wsp:rsid wsp:val=&quot;00774D5A&quot;/&gt;&lt;wsp:rsid wsp:val=&quot;00785D84&quot;/&gt;&lt;wsp:rsid wsp:val=&quot;00787AEB&quot;/&gt;&lt;wsp:rsid wsp:val=&quot;00791432&quot;/&gt;&lt;wsp:rsid wsp:val=&quot;00793284&quot;/&gt;&lt;wsp:rsid wsp:val=&quot;007A1EE4&quot;/&gt;&lt;wsp:rsid wsp:val=&quot;007A43DA&quot;/&gt;&lt;wsp:rsid wsp:val=&quot;007A7A30&quot;/&gt;&lt;wsp:rsid wsp:val=&quot;007B013C&quot;/&gt;&lt;wsp:rsid wsp:val=&quot;007B28F6&quot;/&gt;&lt;wsp:rsid wsp:val=&quot;007C54F1&quot;/&gt;&lt;wsp:rsid wsp:val=&quot;007D2996&quot;/&gt;&lt;wsp:rsid wsp:val=&quot;007D430E&quot;/&gt;&lt;wsp:rsid wsp:val=&quot;007D562F&quot;/&gt;&lt;wsp:rsid wsp:val=&quot;007D5F04&quot;/&gt;&lt;wsp:rsid wsp:val=&quot;007D5F92&quot;/&gt;&lt;wsp:rsid wsp:val=&quot;00811D56&quot;/&gt;&lt;wsp:rsid wsp:val=&quot;00812244&quot;/&gt;&lt;wsp:rsid wsp:val=&quot;008176E5&quot;/&gt;&lt;wsp:rsid wsp:val=&quot;00834219&quot;/&gt;&lt;wsp:rsid wsp:val=&quot;00840281&quot;/&gt;&lt;wsp:rsid wsp:val=&quot;00844C0A&quot;/&gt;&lt;wsp:rsid wsp:val=&quot;00850B96&quot;/&gt;&lt;wsp:rsid wsp:val=&quot;00851AA2&quot;/&gt;&lt;wsp:rsid wsp:val=&quot;00856442&quot;/&gt;&lt;wsp:rsid wsp:val=&quot;00856F39&quot;/&gt;&lt;wsp:rsid wsp:val=&quot;00864BF2&quot;/&gt;&lt;wsp:rsid wsp:val=&quot;00873911&quot;/&gt;&lt;wsp:rsid wsp:val=&quot;0088038D&quot;/&gt;&lt;wsp:rsid wsp:val=&quot;00881A61&quot;/&gt;&lt;wsp:rsid wsp:val=&quot;00886280&quot;/&gt;&lt;wsp:rsid wsp:val=&quot;00890C72&quot;/&gt;&lt;wsp:rsid wsp:val=&quot;00892734&quot;/&gt;&lt;wsp:rsid wsp:val=&quot;00893436&quot;/&gt;&lt;wsp:rsid wsp:val=&quot;00894040&quot;/&gt;&lt;wsp:rsid wsp:val=&quot;00894CD7&quot;/&gt;&lt;wsp:rsid wsp:val=&quot;008A3520&quot;/&gt;&lt;wsp:rsid wsp:val=&quot;008A7669&quot;/&gt;&lt;wsp:rsid wsp:val=&quot;008B5AF4&quot;/&gt;&lt;wsp:rsid wsp:val=&quot;008B5CF1&quot;/&gt;&lt;wsp:rsid wsp:val=&quot;008B7D22&quot;/&gt;&lt;wsp:rsid wsp:val=&quot;008C0623&quot;/&gt;&lt;wsp:rsid wsp:val=&quot;008C0826&quot;/&gt;&lt;wsp:rsid wsp:val=&quot;008C2647&quot;/&gt;&lt;wsp:rsid wsp:val=&quot;008C50E0&quot;/&gt;&lt;wsp:rsid wsp:val=&quot;008D7B8D&quot;/&gt;&lt;wsp:rsid wsp:val=&quot;008E2E28&quot;/&gt;&lt;wsp:rsid wsp:val=&quot;008E3B20&quot;/&gt;&lt;wsp:rsid wsp:val=&quot;008F1F49&quot;/&gt;&lt;wsp:rsid wsp:val=&quot;008F58D7&quot;/&gt;&lt;wsp:rsid wsp:val=&quot;00910379&quot;/&gt;&lt;wsp:rsid wsp:val=&quot;00910466&quot;/&gt;&lt;wsp:rsid wsp:val=&quot;00910BEA&quot;/&gt;&lt;wsp:rsid wsp:val=&quot;00912951&quot;/&gt;&lt;wsp:rsid wsp:val=&quot;00923095&quot;/&gt;&lt;wsp:rsid wsp:val=&quot;00930F4F&quot;/&gt;&lt;wsp:rsid wsp:val=&quot;009333B5&quot;/&gt;&lt;wsp:rsid wsp:val=&quot;00933501&quot;/&gt;&lt;wsp:rsid wsp:val=&quot;0093364F&quot;/&gt;&lt;wsp:rsid wsp:val=&quot;0093753B&quot;/&gt;&lt;wsp:rsid wsp:val=&quot;00937904&quot;/&gt;&lt;wsp:rsid wsp:val=&quot;00937B56&quot;/&gt;&lt;wsp:rsid wsp:val=&quot;00943ACE&quot;/&gt;&lt;wsp:rsid wsp:val=&quot;009474E9&quot;/&gt;&lt;wsp:rsid wsp:val=&quot;00954738&quot;/&gt;&lt;wsp:rsid wsp:val=&quot;00955134&quot;/&gt;&lt;wsp:rsid wsp:val=&quot;009705C2&quot;/&gt;&lt;wsp:rsid wsp:val=&quot;0098175D&quot;/&gt;&lt;wsp:rsid wsp:val=&quot;00983458&quot;/&gt;&lt;wsp:rsid wsp:val=&quot;00983A17&quot;/&gt;&lt;wsp:rsid wsp:val=&quot;009851C7&quot;/&gt;&lt;wsp:rsid wsp:val=&quot;009856F1&quot;/&gt;&lt;wsp:rsid wsp:val=&quot;00985752&quot;/&gt;&lt;wsp:rsid wsp:val=&quot;00987745&quot;/&gt;&lt;wsp:rsid wsp:val=&quot;00993561&quot;/&gt;&lt;wsp:rsid wsp:val=&quot;00993CF5&quot;/&gt;&lt;wsp:rsid wsp:val=&quot;00997218&quot;/&gt;&lt;wsp:rsid wsp:val=&quot;009A6DF7&quot;/&gt;&lt;wsp:rsid wsp:val=&quot;009A722A&quot;/&gt;&lt;wsp:rsid wsp:val=&quot;009B097B&quot;/&gt;&lt;wsp:rsid wsp:val=&quot;009B6E66&quot;/&gt;&lt;wsp:rsid wsp:val=&quot;009C7C07&quot;/&gt;&lt;wsp:rsid wsp:val=&quot;009D5DCC&quot;/&gt;&lt;wsp:rsid wsp:val=&quot;009D6DB7&quot;/&gt;&lt;wsp:rsid wsp:val=&quot;009D76A4&quot;/&gt;&lt;wsp:rsid wsp:val=&quot;009E108B&quot;/&gt;&lt;wsp:rsid wsp:val=&quot;009E1A30&quot;/&gt;&lt;wsp:rsid wsp:val=&quot;009E1AC8&quot;/&gt;&lt;wsp:rsid wsp:val=&quot;009E2674&quot;/&gt;&lt;wsp:rsid wsp:val=&quot;009E295C&quot;/&gt;&lt;wsp:rsid wsp:val=&quot;009E3A3E&quot;/&gt;&lt;wsp:rsid wsp:val=&quot;00A00F0B&quot;/&gt;&lt;wsp:rsid wsp:val=&quot;00A02495&quot;/&gt;&lt;wsp:rsid wsp:val=&quot;00A02981&quot;/&gt;&lt;wsp:rsid wsp:val=&quot;00A069C4&quot;/&gt;&lt;wsp:rsid wsp:val=&quot;00A07D10&quot;/&gt;&lt;wsp:rsid wsp:val=&quot;00A108BC&quot;/&gt;&lt;wsp:rsid wsp:val=&quot;00A11955&quot;/&gt;&lt;wsp:rsid wsp:val=&quot;00A12151&quot;/&gt;&lt;wsp:rsid wsp:val=&quot;00A14437&quot;/&gt;&lt;wsp:rsid wsp:val=&quot;00A16B79&quot;/&gt;&lt;wsp:rsid wsp:val=&quot;00A25009&quot;/&gt;&lt;wsp:rsid wsp:val=&quot;00A3552B&quot;/&gt;&lt;wsp:rsid wsp:val=&quot;00A366E2&quot;/&gt;&lt;wsp:rsid wsp:val=&quot;00A50584&quot;/&gt;&lt;wsp:rsid wsp:val=&quot;00A5143D&quot;/&gt;&lt;wsp:rsid wsp:val=&quot;00A51C17&quot;/&gt;&lt;wsp:rsid wsp:val=&quot;00A57B47&quot;/&gt;&lt;wsp:rsid wsp:val=&quot;00A60E25&quot;/&gt;&lt;wsp:rsid wsp:val=&quot;00A64BE8&quot;/&gt;&lt;wsp:rsid wsp:val=&quot;00A85D68&quot;/&gt;&lt;wsp:rsid wsp:val=&quot;00A869F7&quot;/&gt;&lt;wsp:rsid wsp:val=&quot;00A9502F&quot;/&gt;&lt;wsp:rsid wsp:val=&quot;00AA127B&quot;/&gt;&lt;wsp:rsid wsp:val=&quot;00AA2E34&quot;/&gt;&lt;wsp:rsid wsp:val=&quot;00AA46BA&quot;/&gt;&lt;wsp:rsid wsp:val=&quot;00AC14E8&quot;/&gt;&lt;wsp:rsid wsp:val=&quot;00AC153A&quot;/&gt;&lt;wsp:rsid wsp:val=&quot;00AC2118&quot;/&gt;&lt;wsp:rsid wsp:val=&quot;00AC3F3E&quot;/&gt;&lt;wsp:rsid wsp:val=&quot;00AD0315&quot;/&gt;&lt;wsp:rsid wsp:val=&quot;00AE353F&quot;/&gt;&lt;wsp:rsid wsp:val=&quot;00AE73A9&quot;/&gt;&lt;wsp:rsid wsp:val=&quot;00AF0A75&quot;/&gt;&lt;wsp:rsid wsp:val=&quot;00AF63F8&quot;/&gt;&lt;wsp:rsid wsp:val=&quot;00AF786B&quot;/&gt;&lt;wsp:rsid wsp:val=&quot;00B00F44&quot;/&gt;&lt;wsp:rsid wsp:val=&quot;00B01082&quot;/&gt;&lt;wsp:rsid wsp:val=&quot;00B0239A&quot;/&gt;&lt;wsp:rsid wsp:val=&quot;00B03214&quot;/&gt;&lt;wsp:rsid wsp:val=&quot;00B05E7C&quot;/&gt;&lt;wsp:rsid wsp:val=&quot;00B071F7&quot;/&gt;&lt;wsp:rsid wsp:val=&quot;00B20722&quot;/&gt;&lt;wsp:rsid wsp:val=&quot;00B2311B&quot;/&gt;&lt;wsp:rsid wsp:val=&quot;00B2676D&quot;/&gt;&lt;wsp:rsid wsp:val=&quot;00B32160&quot;/&gt;&lt;wsp:rsid wsp:val=&quot;00B33705&quot;/&gt;&lt;wsp:rsid wsp:val=&quot;00B349BA&quot;/&gt;&lt;wsp:rsid wsp:val=&quot;00B3712B&quot;/&gt;&lt;wsp:rsid wsp:val=&quot;00B42150&quot;/&gt;&lt;wsp:rsid wsp:val=&quot;00B46268&quot;/&gt;&lt;wsp:rsid wsp:val=&quot;00B54208&quot;/&gt;&lt;wsp:rsid wsp:val=&quot;00B60DFC&quot;/&gt;&lt;wsp:rsid wsp:val=&quot;00B62BAB&quot;/&gt;&lt;wsp:rsid wsp:val=&quot;00B62CEA&quot;/&gt;&lt;wsp:rsid wsp:val=&quot;00B64E15&quot;/&gt;&lt;wsp:rsid wsp:val=&quot;00B65321&quot;/&gt;&lt;wsp:rsid wsp:val=&quot;00B73DF1&quot;/&gt;&lt;wsp:rsid wsp:val=&quot;00B74F99&quot;/&gt;&lt;wsp:rsid wsp:val=&quot;00B80B6B&quot;/&gt;&lt;wsp:rsid wsp:val=&quot;00B8109B&quot;/&gt;&lt;wsp:rsid wsp:val=&quot;00B81C5F&quot;/&gt;&lt;wsp:rsid wsp:val=&quot;00B902EA&quot;/&gt;&lt;wsp:rsid wsp:val=&quot;00B9047F&quot;/&gt;&lt;wsp:rsid wsp:val=&quot;00B978AA&quot;/&gt;&lt;wsp:rsid wsp:val=&quot;00BA26FA&quot;/&gt;&lt;wsp:rsid wsp:val=&quot;00BA28D6&quot;/&gt;&lt;wsp:rsid wsp:val=&quot;00BA2CC3&quot;/&gt;&lt;wsp:rsid wsp:val=&quot;00BA6BFC&quot;/&gt;&lt;wsp:rsid wsp:val=&quot;00BA7984&quot;/&gt;&lt;wsp:rsid wsp:val=&quot;00BB0F85&quot;/&gt;&lt;wsp:rsid wsp:val=&quot;00BD062C&quot;/&gt;&lt;wsp:rsid wsp:val=&quot;00BD2359&quot;/&gt;&lt;wsp:rsid wsp:val=&quot;00BD371B&quot;/&gt;&lt;wsp:rsid wsp:val=&quot;00BD407C&quot;/&gt;&lt;wsp:rsid wsp:val=&quot;00BD5927&quot;/&gt;&lt;wsp:rsid wsp:val=&quot;00BE64EF&quot;/&gt;&lt;wsp:rsid wsp:val=&quot;00BE7816&quot;/&gt;&lt;wsp:rsid wsp:val=&quot;00BE7B78&quot;/&gt;&lt;wsp:rsid wsp:val=&quot;00BF355E&quot;/&gt;&lt;wsp:rsid wsp:val=&quot;00C012B3&quot;/&gt;&lt;wsp:rsid wsp:val=&quot;00C02031&quot;/&gt;&lt;wsp:rsid wsp:val=&quot;00C03285&quot;/&gt;&lt;wsp:rsid wsp:val=&quot;00C04288&quot;/&gt;&lt;wsp:rsid wsp:val=&quot;00C046AA&quot;/&gt;&lt;wsp:rsid wsp:val=&quot;00C04C7C&quot;/&gt;&lt;wsp:rsid wsp:val=&quot;00C06F03&quot;/&gt;&lt;wsp:rsid wsp:val=&quot;00C13D24&quot;/&gt;&lt;wsp:rsid wsp:val=&quot;00C159D8&quot;/&gt;&lt;wsp:rsid wsp:val=&quot;00C15CFE&quot;/&gt;&lt;wsp:rsid wsp:val=&quot;00C219C5&quot;/&gt;&lt;wsp:rsid wsp:val=&quot;00C21CEC&quot;/&gt;&lt;wsp:rsid wsp:val=&quot;00C257DE&quot;/&gt;&lt;wsp:rsid wsp:val=&quot;00C330B6&quot;/&gt;&lt;wsp:rsid wsp:val=&quot;00C33391&quot;/&gt;&lt;wsp:rsid wsp:val=&quot;00C37088&quot;/&gt;&lt;wsp:rsid wsp:val=&quot;00C41831&quot;/&gt;&lt;wsp:rsid wsp:val=&quot;00C500AC&quot;/&gt;&lt;wsp:rsid wsp:val=&quot;00C70E04&quot;/&gt;&lt;wsp:rsid wsp:val=&quot;00C71891&quot;/&gt;&lt;wsp:rsid wsp:val=&quot;00C723EF&quot;/&gt;&lt;wsp:rsid wsp:val=&quot;00C80B22&quot;/&gt;&lt;wsp:rsid wsp:val=&quot;00C84A7A&quot;/&gt;&lt;wsp:rsid wsp:val=&quot;00C918E8&quot;/&gt;&lt;wsp:rsid wsp:val=&quot;00C97946&quot;/&gt;&lt;wsp:rsid wsp:val=&quot;00CB10DA&quot;/&gt;&lt;wsp:rsid wsp:val=&quot;00CB43AC&quot;/&gt;&lt;wsp:rsid wsp:val=&quot;00CB5322&quot;/&gt;&lt;wsp:rsid wsp:val=&quot;00CC4D07&quot;/&gt;&lt;wsp:rsid wsp:val=&quot;00CC6ACB&quot;/&gt;&lt;wsp:rsid wsp:val=&quot;00CC7E24&quot;/&gt;&lt;wsp:rsid wsp:val=&quot;00CD4495&quot;/&gt;&lt;wsp:rsid wsp:val=&quot;00CD4E00&quot;/&gt;&lt;wsp:rsid wsp:val=&quot;00CD55DC&quot;/&gt;&lt;wsp:rsid wsp:val=&quot;00CE57AA&quot;/&gt;&lt;wsp:rsid wsp:val=&quot;00CE5CB7&quot;/&gt;&lt;wsp:rsid wsp:val=&quot;00CF0223&quot;/&gt;&lt;wsp:rsid wsp:val=&quot;00CF1D7C&quot;/&gt;&lt;wsp:rsid wsp:val=&quot;00CF1F2C&quot;/&gt;&lt;wsp:rsid wsp:val=&quot;00CF5272&quot;/&gt;&lt;wsp:rsid wsp:val=&quot;00D03A14&quot;/&gt;&lt;wsp:rsid wsp:val=&quot;00D14275&quot;/&gt;&lt;wsp:rsid wsp:val=&quot;00D2196A&quot;/&gt;&lt;wsp:rsid wsp:val=&quot;00D22D34&quot;/&gt;&lt;wsp:rsid wsp:val=&quot;00D23B86&quot;/&gt;&lt;wsp:rsid wsp:val=&quot;00D2470B&quot;/&gt;&lt;wsp:rsid wsp:val=&quot;00D31722&quot;/&gt;&lt;wsp:rsid wsp:val=&quot;00D36FFC&quot;/&gt;&lt;wsp:rsid wsp:val=&quot;00D41DD6&quot;/&gt;&lt;wsp:rsid wsp:val=&quot;00D47C77&quot;/&gt;&lt;wsp:rsid wsp:val=&quot;00D53275&quot;/&gt;&lt;wsp:rsid wsp:val=&quot;00D57508&quot;/&gt;&lt;wsp:rsid wsp:val=&quot;00D60D33&quot;/&gt;&lt;wsp:rsid wsp:val=&quot;00D64C0D&quot;/&gt;&lt;wsp:rsid wsp:val=&quot;00D64E03&quot;/&gt;&lt;wsp:rsid wsp:val=&quot;00D66384&quot;/&gt;&lt;wsp:rsid wsp:val=&quot;00D70A42&quot;/&gt;&lt;wsp:rsid wsp:val=&quot;00D70A4C&quot;/&gt;&lt;wsp:rsid wsp:val=&quot;00D7420D&quot;/&gt;&lt;wsp:rsid wsp:val=&quot;00D745A4&quot;/&gt;&lt;wsp:rsid wsp:val=&quot;00D74832&quot;/&gt;&lt;wsp:rsid wsp:val=&quot;00D81DCA&quot;/&gt;&lt;wsp:rsid wsp:val=&quot;00D85468&quot;/&gt;&lt;wsp:rsid wsp:val=&quot;00D92D39&quot;/&gt;&lt;wsp:rsid wsp:val=&quot;00D96707&quot;/&gt;&lt;wsp:rsid wsp:val=&quot;00DA0713&quot;/&gt;&lt;wsp:rsid wsp:val=&quot;00DA6F70&quot;/&gt;&lt;wsp:rsid wsp:val=&quot;00DB3149&quot;/&gt;&lt;wsp:rsid wsp:val=&quot;00DB3B96&quot;/&gt;&lt;wsp:rsid wsp:val=&quot;00DB5F8F&quot;/&gt;&lt;wsp:rsid wsp:val=&quot;00DB63E8&quot;/&gt;&lt;wsp:rsid wsp:val=&quot;00DC23F9&quot;/&gt;&lt;wsp:rsid wsp:val=&quot;00DD0FD7&quot;/&gt;&lt;wsp:rsid wsp:val=&quot;00DD2A67&quot;/&gt;&lt;wsp:rsid wsp:val=&quot;00DD6740&quot;/&gt;&lt;wsp:rsid wsp:val=&quot;00DF6FFA&quot;/&gt;&lt;wsp:rsid wsp:val=&quot;00DF7631&quot;/&gt;&lt;wsp:rsid wsp:val=&quot;00E12BD2&quot;/&gt;&lt;wsp:rsid wsp:val=&quot;00E228F7&quot;/&gt;&lt;wsp:rsid wsp:val=&quot;00E24710&quot;/&gt;&lt;wsp:rsid wsp:val=&quot;00E24E83&quot;/&gt;&lt;wsp:rsid wsp:val=&quot;00E25DEB&quot;/&gt;&lt;wsp:rsid wsp:val=&quot;00E348B5&quot;/&gt;&lt;wsp:rsid wsp:val=&quot;00E36920&quot;/&gt;&lt;wsp:rsid wsp:val=&quot;00E375AC&quot;/&gt;&lt;wsp:rsid wsp:val=&quot;00E40E44&quot;/&gt;&lt;wsp:rsid wsp:val=&quot;00E504C2&quot;/&gt;&lt;wsp:rsid wsp:val=&quot;00E51F15&quot;/&gt;&lt;wsp:rsid wsp:val=&quot;00E575FB&quot;/&gt;&lt;wsp:rsid wsp:val=&quot;00E5774D&quot;/&gt;&lt;wsp:rsid wsp:val=&quot;00E61E82&quot;/&gt;&lt;wsp:rsid wsp:val=&quot;00E7048E&quot;/&gt;&lt;wsp:rsid wsp:val=&quot;00E77B52&quot;/&gt;&lt;wsp:rsid wsp:val=&quot;00E8450B&quot;/&gt;&lt;wsp:rsid wsp:val=&quot;00E846AE&quot;/&gt;&lt;wsp:rsid wsp:val=&quot;00E86606&quot;/&gt;&lt;wsp:rsid wsp:val=&quot;00E93281&quot;/&gt;&lt;wsp:rsid wsp:val=&quot;00E9536F&quot;/&gt;&lt;wsp:rsid wsp:val=&quot;00EA2100&quot;/&gt;&lt;wsp:rsid wsp:val=&quot;00EB4114&quot;/&gt;&lt;wsp:rsid wsp:val=&quot;00EB5C7B&quot;/&gt;&lt;wsp:rsid wsp:val=&quot;00EB7E2D&quot;/&gt;&lt;wsp:rsid wsp:val=&quot;00EC689C&quot;/&gt;&lt;wsp:rsid wsp:val=&quot;00ED0DCF&quot;/&gt;&lt;wsp:rsid wsp:val=&quot;00ED495E&quot;/&gt;&lt;wsp:rsid wsp:val=&quot;00EE09E0&quot;/&gt;&lt;wsp:rsid wsp:val=&quot;00EE4B6B&quot;/&gt;&lt;wsp:rsid wsp:val=&quot;00EE67A4&quot;/&gt;&lt;wsp:rsid wsp:val=&quot;00EF055D&quot;/&gt;&lt;wsp:rsid wsp:val=&quot;00EF4F90&quot;/&gt;&lt;wsp:rsid wsp:val=&quot;00EF5A7A&quot;/&gt;&lt;wsp:rsid wsp:val=&quot;00F017C7&quot;/&gt;&lt;wsp:rsid wsp:val=&quot;00F02303&quot;/&gt;&lt;wsp:rsid wsp:val=&quot;00F04794&quot;/&gt;&lt;wsp:rsid wsp:val=&quot;00F11860&quot;/&gt;&lt;wsp:rsid wsp:val=&quot;00F11EF4&quot;/&gt;&lt;wsp:rsid wsp:val=&quot;00F134CF&quot;/&gt;&lt;wsp:rsid wsp:val=&quot;00F21969&quot;/&gt;&lt;wsp:rsid wsp:val=&quot;00F27EF1&quot;/&gt;&lt;wsp:rsid wsp:val=&quot;00F3236C&quot;/&gt;&lt;wsp:rsid wsp:val=&quot;00F45F22&quot;/&gt;&lt;wsp:rsid wsp:val=&quot;00F51BD7&quot;/&gt;&lt;wsp:rsid wsp:val=&quot;00F5671F&quot;/&gt;&lt;wsp:rsid wsp:val=&quot;00F626C7&quot;/&gt;&lt;wsp:rsid wsp:val=&quot;00F74BE6&quot;/&gt;&lt;wsp:rsid wsp:val=&quot;00F77484&quot;/&gt;&lt;wsp:rsid wsp:val=&quot;00FA204B&quot;/&gt;&lt;wsp:rsid wsp:val=&quot;00FA3917&quot;/&gt;&lt;wsp:rsid wsp:val=&quot;00FA74E4&quot;/&gt;&lt;wsp:rsid wsp:val=&quot;00FB4DD4&quot;/&gt;&lt;wsp:rsid wsp:val=&quot;00FB55CA&quot;/&gt;&lt;wsp:rsid wsp:val=&quot;00FB7BCF&quot;/&gt;&lt;wsp:rsid wsp:val=&quot;00FC3C72&quot;/&gt;&lt;wsp:rsid wsp:val=&quot;00FC69DD&quot;/&gt;&lt;wsp:rsid wsp:val=&quot;00FD316B&quot;/&gt;&lt;wsp:rsid wsp:val=&quot;00FE35EC&quot;/&gt;&lt;wsp:rsid wsp:val=&quot;00FE44B4&quot;/&gt;&lt;/wsp:rsids&gt;&lt;/w:docPr&gt;&lt;w:body&gt;&lt;w:p wsp:rsidR=&quot;00000000&quot; wsp:rsidRDefault=&quot;00937B56&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sz w:val=&quot;20&quot;/&gt;&lt;w:sz-cs w:val=&quot;20&quot;/&gt;&lt;/w:rPr&gt;&lt;m:t&gt;V&lt;/m:t&gt;&lt;/m:r&gt;&lt;/m:e&gt;&lt;m:sub&gt;&lt;m:r&gt;&lt;m:rPr&gt;&lt;m:sty m:val=&quot;p&quot;/&gt;&lt;/m:rPr&gt;&lt;w:rPr&gt;&lt;w:rFonts w:ascii=&quot;Cambria Math&quot; w:h-ansi=&quot;Cambria Math&quot;/&gt;&lt;wx:font wx:val=&quot;Cambria Math&quot;/&gt;&lt;w:sz w:val=&quot;20&quot;/&gt;&lt;w:sz-cs w:val=&quot;20&quot;/&gt;&lt;/w:rPr&gt;&lt;m:t&gt;MT&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8D7B8D">
        <w:rPr>
          <w:sz w:val="20"/>
          <w:szCs w:val="20"/>
        </w:rPr>
        <w:instrText xml:space="preserve"> </w:instrText>
      </w:r>
      <w:r w:rsidRPr="008D7B8D">
        <w:rPr>
          <w:sz w:val="20"/>
          <w:szCs w:val="20"/>
        </w:rPr>
        <w:fldChar w:fldCharType="separate"/>
      </w:r>
      <w:r w:rsidRPr="008D7B8D">
        <w:pict>
          <v:shape id="_x0000_i1028" type="#_x0000_t75" style="width:19.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7984&quot;/&gt;&lt;wsp:rsid wsp:val=&quot;00010988&quot;/&gt;&lt;wsp:rsid wsp:val=&quot;00011F56&quot;/&gt;&lt;wsp:rsid wsp:val=&quot;000139CF&quot;/&gt;&lt;wsp:rsid wsp:val=&quot;000167E0&quot;/&gt;&lt;wsp:rsid wsp:val=&quot;000255FC&quot;/&gt;&lt;wsp:rsid wsp:val=&quot;00026A13&quot;/&gt;&lt;wsp:rsid wsp:val=&quot;000335D9&quot;/&gt;&lt;wsp:rsid wsp:val=&quot;00033D72&quot;/&gt;&lt;wsp:rsid wsp:val=&quot;00034DA3&quot;/&gt;&lt;wsp:rsid wsp:val=&quot;00035385&quot;/&gt;&lt;wsp:rsid wsp:val=&quot;00035F31&quot;/&gt;&lt;wsp:rsid wsp:val=&quot;00037BC4&quot;/&gt;&lt;wsp:rsid wsp:val=&quot;000400AB&quot;/&gt;&lt;wsp:rsid wsp:val=&quot;00053E92&quot;/&gt;&lt;wsp:rsid wsp:val=&quot;000556DE&quot;/&gt;&lt;wsp:rsid wsp:val=&quot;00062C16&quot;/&gt;&lt;wsp:rsid wsp:val=&quot;00067CC1&quot;/&gt;&lt;wsp:rsid wsp:val=&quot;00073948&quot;/&gt;&lt;wsp:rsid wsp:val=&quot;000813D1&quot;/&gt;&lt;wsp:rsid wsp:val=&quot;0008197F&quot;/&gt;&lt;wsp:rsid wsp:val=&quot;00091F64&quot;/&gt;&lt;wsp:rsid wsp:val=&quot;000D374F&quot;/&gt;&lt;wsp:rsid wsp:val=&quot;000D5EBB&quot;/&gt;&lt;wsp:rsid wsp:val=&quot;000E3BFB&quot;/&gt;&lt;wsp:rsid wsp:val=&quot;000E43B7&quot;/&gt;&lt;wsp:rsid wsp:val=&quot;000E48DC&quot;/&gt;&lt;wsp:rsid wsp:val=&quot;000E5E31&quot;/&gt;&lt;wsp:rsid wsp:val=&quot;000E69D5&quot;/&gt;&lt;wsp:rsid wsp:val=&quot;000F0425&quot;/&gt;&lt;wsp:rsid wsp:val=&quot;000F2D2C&quot;/&gt;&lt;wsp:rsid wsp:val=&quot;000F6A07&quot;/&gt;&lt;wsp:rsid wsp:val=&quot;001028F2&quot;/&gt;&lt;wsp:rsid wsp:val=&quot;00103849&quot;/&gt;&lt;wsp:rsid wsp:val=&quot;00107A81&quot;/&gt;&lt;wsp:rsid wsp:val=&quot;00144AFF&quot;/&gt;&lt;wsp:rsid wsp:val=&quot;0014576F&quot;/&gt;&lt;wsp:rsid wsp:val=&quot;00156054&quot;/&gt;&lt;wsp:rsid wsp:val=&quot;00157CB6&quot;/&gt;&lt;wsp:rsid wsp:val=&quot;00162EB7&quot;/&gt;&lt;wsp:rsid wsp:val=&quot;00166284&quot;/&gt;&lt;wsp:rsid wsp:val=&quot;00166E6E&quot;/&gt;&lt;wsp:rsid wsp:val=&quot;00172495&quot;/&gt;&lt;wsp:rsid wsp:val=&quot;00172F63&quot;/&gt;&lt;wsp:rsid wsp:val=&quot;00175D5B&quot;/&gt;&lt;wsp:rsid wsp:val=&quot;00182809&quot;/&gt;&lt;wsp:rsid wsp:val=&quot;001839A6&quot;/&gt;&lt;wsp:rsid wsp:val=&quot;00185D28&quot;/&gt;&lt;wsp:rsid wsp:val=&quot;0018733E&quot;/&gt;&lt;wsp:rsid wsp:val=&quot;00197059&quot;/&gt;&lt;wsp:rsid wsp:val=&quot;001A159F&quot;/&gt;&lt;wsp:rsid wsp:val=&quot;001B11DC&quot;/&gt;&lt;wsp:rsid wsp:val=&quot;001B3F11&quot;/&gt;&lt;wsp:rsid wsp:val=&quot;001B5283&quot;/&gt;&lt;wsp:rsid wsp:val=&quot;001C00C0&quot;/&gt;&lt;wsp:rsid wsp:val=&quot;001C059A&quot;/&gt;&lt;wsp:rsid wsp:val=&quot;001D215D&quot;/&gt;&lt;wsp:rsid wsp:val=&quot;001F09FE&quot;/&gt;&lt;wsp:rsid wsp:val=&quot;00211E1E&quot;/&gt;&lt;wsp:rsid wsp:val=&quot;002138EB&quot;/&gt;&lt;wsp:rsid wsp:val=&quot;002161C0&quot;/&gt;&lt;wsp:rsid wsp:val=&quot;00231CD4&quot;/&gt;&lt;wsp:rsid wsp:val=&quot;0023307A&quot;/&gt;&lt;wsp:rsid wsp:val=&quot;00235649&quot;/&gt;&lt;wsp:rsid wsp:val=&quot;0024697A&quot;/&gt;&lt;wsp:rsid wsp:val=&quot;00260C59&quot;/&gt;&lt;wsp:rsid wsp:val=&quot;002673AA&quot;/&gt;&lt;wsp:rsid wsp:val=&quot;0026791C&quot;/&gt;&lt;wsp:rsid wsp:val=&quot;00270EFB&quot;/&gt;&lt;wsp:rsid wsp:val=&quot;00273D56&quot;/&gt;&lt;wsp:rsid wsp:val=&quot;00276A4E&quot;/&gt;&lt;wsp:rsid wsp:val=&quot;002820AF&quot;/&gt;&lt;wsp:rsid wsp:val=&quot;00282ADC&quot;/&gt;&lt;wsp:rsid wsp:val=&quot;002832FB&quot;/&gt;&lt;wsp:rsid wsp:val=&quot;0029271E&quot;/&gt;&lt;wsp:rsid wsp:val=&quot;002943F6&quot;/&gt;&lt;wsp:rsid wsp:val=&quot;00294C8A&quot;/&gt;&lt;wsp:rsid wsp:val=&quot;002A2451&quot;/&gt;&lt;wsp:rsid wsp:val=&quot;002A2D89&quot;/&gt;&lt;wsp:rsid wsp:val=&quot;002A3ECD&quot;/&gt;&lt;wsp:rsid wsp:val=&quot;002B03EB&quot;/&gt;&lt;wsp:rsid wsp:val=&quot;002B1162&quot;/&gt;&lt;wsp:rsid wsp:val=&quot;002B5FF2&quot;/&gt;&lt;wsp:rsid wsp:val=&quot;002C338E&quot;/&gt;&lt;wsp:rsid wsp:val=&quot;002D1EFB&quot;/&gt;&lt;wsp:rsid wsp:val=&quot;002D2223&quot;/&gt;&lt;wsp:rsid wsp:val=&quot;002D523A&quot;/&gt;&lt;wsp:rsid wsp:val=&quot;002D5BCD&quot;/&gt;&lt;wsp:rsid wsp:val=&quot;002D6CFF&quot;/&gt;&lt;wsp:rsid wsp:val=&quot;002E1113&quot;/&gt;&lt;wsp:rsid wsp:val=&quot;002E4038&quot;/&gt;&lt;wsp:rsid wsp:val=&quot;002E4A92&quot;/&gt;&lt;wsp:rsid wsp:val=&quot;002E4C28&quot;/&gt;&lt;wsp:rsid wsp:val=&quot;002E6D6D&quot;/&gt;&lt;wsp:rsid wsp:val=&quot;002E7141&quot;/&gt;&lt;wsp:rsid wsp:val=&quot;002E7935&quot;/&gt;&lt;wsp:rsid wsp:val=&quot;00300437&quot;/&gt;&lt;wsp:rsid wsp:val=&quot;00300FEE&quot;/&gt;&lt;wsp:rsid wsp:val=&quot;0030123D&quot;/&gt;&lt;wsp:rsid wsp:val=&quot;003015EB&quot;/&gt;&lt;wsp:rsid wsp:val=&quot;00302282&quot;/&gt;&lt;wsp:rsid wsp:val=&quot;0030410D&quot;/&gt;&lt;wsp:rsid wsp:val=&quot;003052C8&quot;/&gt;&lt;wsp:rsid wsp:val=&quot;003068C9&quot;/&gt;&lt;wsp:rsid wsp:val=&quot;00311C4A&quot;/&gt;&lt;wsp:rsid wsp:val=&quot;00313EC5&quot;/&gt;&lt;wsp:rsid wsp:val=&quot;00323BB0&quot;/&gt;&lt;wsp:rsid wsp:val=&quot;00324AEB&quot;/&gt;&lt;wsp:rsid wsp:val=&quot;0033550A&quot;/&gt;&lt;wsp:rsid wsp:val=&quot;00337FA7&quot;/&gt;&lt;wsp:rsid wsp:val=&quot;00353A14&quot;/&gt;&lt;wsp:rsid wsp:val=&quot;00355A91&quot;/&gt;&lt;wsp:rsid wsp:val=&quot;0035679C&quot;/&gt;&lt;wsp:rsid wsp:val=&quot;00356A3C&quot;/&gt;&lt;wsp:rsid wsp:val=&quot;00361145&quot;/&gt;&lt;wsp:rsid wsp:val=&quot;00362529&quot;/&gt;&lt;wsp:rsid wsp:val=&quot;0036297C&quot;/&gt;&lt;wsp:rsid wsp:val=&quot;003645AF&quot;/&gt;&lt;wsp:rsid wsp:val=&quot;0038017A&quot;/&gt;&lt;wsp:rsid wsp:val=&quot;00380DA9&quot;/&gt;&lt;wsp:rsid wsp:val=&quot;0039620E&quot;/&gt;&lt;wsp:rsid wsp:val=&quot;003A0BB1&quot;/&gt;&lt;wsp:rsid wsp:val=&quot;003A60F9&quot;/&gt;&lt;wsp:rsid wsp:val=&quot;003A7CF7&quot;/&gt;&lt;wsp:rsid wsp:val=&quot;003B021B&quot;/&gt;&lt;wsp:rsid wsp:val=&quot;003B497A&quot;/&gt;&lt;wsp:rsid wsp:val=&quot;003B5833&quot;/&gt;&lt;wsp:rsid wsp:val=&quot;003D36B6&quot;/&gt;&lt;wsp:rsid wsp:val=&quot;003D7721&quot;/&gt;&lt;wsp:rsid wsp:val=&quot;003E460D&quot;/&gt;&lt;wsp:rsid wsp:val=&quot;003E6542&quot;/&gt;&lt;wsp:rsid wsp:val=&quot;003F10E2&quot;/&gt;&lt;wsp:rsid wsp:val=&quot;00402094&quot;/&gt;&lt;wsp:rsid wsp:val=&quot;00403EC6&quot;/&gt;&lt;wsp:rsid wsp:val=&quot;00404139&quot;/&gt;&lt;wsp:rsid wsp:val=&quot;00407785&quot;/&gt;&lt;wsp:rsid wsp:val=&quot;00410EF9&quot;/&gt;&lt;wsp:rsid wsp:val=&quot;004126B5&quot;/&gt;&lt;wsp:rsid wsp:val=&quot;00415881&quot;/&gt;&lt;wsp:rsid wsp:val=&quot;0042018E&quot;/&gt;&lt;wsp:rsid wsp:val=&quot;00420437&quot;/&gt;&lt;wsp:rsid wsp:val=&quot;0042645C&quot;/&gt;&lt;wsp:rsid wsp:val=&quot;0043105D&quot;/&gt;&lt;wsp:rsid wsp:val=&quot;0043668B&quot;/&gt;&lt;wsp:rsid wsp:val=&quot;0043694D&quot;/&gt;&lt;wsp:rsid wsp:val=&quot;00437F69&quot;/&gt;&lt;wsp:rsid wsp:val=&quot;00450746&quot;/&gt;&lt;wsp:rsid wsp:val=&quot;00464E92&quot;/&gt;&lt;wsp:rsid wsp:val=&quot;004708BB&quot;/&gt;&lt;wsp:rsid wsp:val=&quot;004740C2&quot;/&gt;&lt;wsp:rsid wsp:val=&quot;00477441&quot;/&gt;&lt;wsp:rsid wsp:val=&quot;004850F8&quot;/&gt;&lt;wsp:rsid wsp:val=&quot;004938A8&quot;/&gt;&lt;wsp:rsid wsp:val=&quot;00493927&quot;/&gt;&lt;wsp:rsid wsp:val=&quot;004A0E70&quot;/&gt;&lt;wsp:rsid wsp:val=&quot;004A1EDD&quot;/&gt;&lt;wsp:rsid wsp:val=&quot;004A5129&quot;/&gt;&lt;wsp:rsid wsp:val=&quot;004B09AA&quot;/&gt;&lt;wsp:rsid wsp:val=&quot;004B53D1&quot;/&gt;&lt;wsp:rsid wsp:val=&quot;004C0046&quot;/&gt;&lt;wsp:rsid wsp:val=&quot;004C0351&quot;/&gt;&lt;wsp:rsid wsp:val=&quot;004C0A59&quot;/&gt;&lt;wsp:rsid wsp:val=&quot;004C1585&quot;/&gt;&lt;wsp:rsid wsp:val=&quot;004C7D97&quot;/&gt;&lt;wsp:rsid wsp:val=&quot;004D0A56&quot;/&gt;&lt;wsp:rsid wsp:val=&quot;004D17DF&quot;/&gt;&lt;wsp:rsid wsp:val=&quot;004D19C7&quot;/&gt;&lt;wsp:rsid wsp:val=&quot;004D1C71&quot;/&gt;&lt;wsp:rsid wsp:val=&quot;004D3C46&quot;/&gt;&lt;wsp:rsid wsp:val=&quot;004D4FCD&quot;/&gt;&lt;wsp:rsid wsp:val=&quot;004E00EE&quot;/&gt;&lt;wsp:rsid wsp:val=&quot;004E064A&quot;/&gt;&lt;wsp:rsid wsp:val=&quot;004E0C13&quot;/&gt;&lt;wsp:rsid wsp:val=&quot;004E552B&quot;/&gt;&lt;wsp:rsid wsp:val=&quot;004F3BF2&quot;/&gt;&lt;wsp:rsid wsp:val=&quot;00500DC7&quot;/&gt;&lt;wsp:rsid wsp:val=&quot;00505523&quot;/&gt;&lt;wsp:rsid wsp:val=&quot;005131FD&quot;/&gt;&lt;wsp:rsid wsp:val=&quot;0051782E&quot;/&gt;&lt;wsp:rsid wsp:val=&quot;00522BC2&quot;/&gt;&lt;wsp:rsid wsp:val=&quot;00532BCC&quot;/&gt;&lt;wsp:rsid wsp:val=&quot;0053769D&quot;/&gt;&lt;wsp:rsid wsp:val=&quot;0053789E&quot;/&gt;&lt;wsp:rsid wsp:val=&quot;00541C49&quot;/&gt;&lt;wsp:rsid wsp:val=&quot;005530B9&quot;/&gt;&lt;wsp:rsid wsp:val=&quot;005555EB&quot;/&gt;&lt;wsp:rsid wsp:val=&quot;005577F4&quot;/&gt;&lt;wsp:rsid wsp:val=&quot;00574794&quot;/&gt;&lt;wsp:rsid wsp:val=&quot;00580B0D&quot;/&gt;&lt;wsp:rsid wsp:val=&quot;00584CA7&quot;/&gt;&lt;wsp:rsid wsp:val=&quot;00584CBB&quot;/&gt;&lt;wsp:rsid wsp:val=&quot;00586B67&quot;/&gt;&lt;wsp:rsid wsp:val=&quot;0059048D&quot;/&gt;&lt;wsp:rsid wsp:val=&quot;00595826&quot;/&gt;&lt;wsp:rsid wsp:val=&quot;005A223A&quot;/&gt;&lt;wsp:rsid wsp:val=&quot;005A4DB1&quot;/&gt;&lt;wsp:rsid wsp:val=&quot;005A7D67&quot;/&gt;&lt;wsp:rsid wsp:val=&quot;005B7036&quot;/&gt;&lt;wsp:rsid wsp:val=&quot;005C0DBA&quot;/&gt;&lt;wsp:rsid wsp:val=&quot;005C7159&quot;/&gt;&lt;wsp:rsid wsp:val=&quot;005D12D6&quot;/&gt;&lt;wsp:rsid wsp:val=&quot;005D1A15&quot;/&gt;&lt;wsp:rsid wsp:val=&quot;005F28CD&quot;/&gt;&lt;wsp:rsid wsp:val=&quot;005F5782&quot;/&gt;&lt;wsp:rsid wsp:val=&quot;0060001C&quot;/&gt;&lt;wsp:rsid wsp:val=&quot;006061E7&quot;/&gt;&lt;wsp:rsid wsp:val=&quot;006073A9&quot;/&gt;&lt;wsp:rsid wsp:val=&quot;00610C98&quot;/&gt;&lt;wsp:rsid wsp:val=&quot;006119A5&quot;/&gt;&lt;wsp:rsid wsp:val=&quot;0062303F&quot;/&gt;&lt;wsp:rsid wsp:val=&quot;0062786A&quot;/&gt;&lt;wsp:rsid wsp:val=&quot;006330C4&quot;/&gt;&lt;wsp:rsid wsp:val=&quot;0063551E&quot;/&gt;&lt;wsp:rsid wsp:val=&quot;0065350D&quot;/&gt;&lt;wsp:rsid wsp:val=&quot;00654AC4&quot;/&gt;&lt;wsp:rsid wsp:val=&quot;006558D5&quot;/&gt;&lt;wsp:rsid wsp:val=&quot;006562A0&quot;/&gt;&lt;wsp:rsid wsp:val=&quot;00661CE6&quot;/&gt;&lt;wsp:rsid wsp:val=&quot;0066271E&quot;/&gt;&lt;wsp:rsid wsp:val=&quot;00662999&quot;/&gt;&lt;wsp:rsid wsp:val=&quot;006633A5&quot;/&gt;&lt;wsp:rsid wsp:val=&quot;00666A39&quot;/&gt;&lt;wsp:rsid wsp:val=&quot;00682862&quot;/&gt;&lt;wsp:rsid wsp:val=&quot;00682E0F&quot;/&gt;&lt;wsp:rsid wsp:val=&quot;006842D0&quot;/&gt;&lt;wsp:rsid wsp:val=&quot;00686028&quot;/&gt;&lt;wsp:rsid wsp:val=&quot;00686CF5&quot;/&gt;&lt;wsp:rsid wsp:val=&quot;00691A0B&quot;/&gt;&lt;wsp:rsid wsp:val=&quot;00692BFD&quot;/&gt;&lt;wsp:rsid wsp:val=&quot;00692D86&quot;/&gt;&lt;wsp:rsid wsp:val=&quot;00693A8E&quot;/&gt;&lt;wsp:rsid wsp:val=&quot;00695886&quot;/&gt;&lt;wsp:rsid wsp:val=&quot;006B7E31&quot;/&gt;&lt;wsp:rsid wsp:val=&quot;006C23A6&quot;/&gt;&lt;wsp:rsid wsp:val=&quot;006C5BBD&quot;/&gt;&lt;wsp:rsid wsp:val=&quot;006C7BA1&quot;/&gt;&lt;wsp:rsid wsp:val=&quot;006E0C2C&quot;/&gt;&lt;wsp:rsid wsp:val=&quot;006F1CB3&quot;/&gt;&lt;wsp:rsid wsp:val=&quot;006F2580&quot;/&gt;&lt;wsp:rsid wsp:val=&quot;006F4D8C&quot;/&gt;&lt;wsp:rsid wsp:val=&quot;0070096E&quot;/&gt;&lt;wsp:rsid wsp:val=&quot;00702119&quot;/&gt;&lt;wsp:rsid wsp:val=&quot;00703CD7&quot;/&gt;&lt;wsp:rsid wsp:val=&quot;007120FA&quot;/&gt;&lt;wsp:rsid wsp:val=&quot;00717061&quot;/&gt;&lt;wsp:rsid wsp:val=&quot;007235E8&quot;/&gt;&lt;wsp:rsid wsp:val=&quot;00724054&quot;/&gt;&lt;wsp:rsid wsp:val=&quot;00731B8A&quot;/&gt;&lt;wsp:rsid wsp:val=&quot;00731D80&quot;/&gt;&lt;wsp:rsid wsp:val=&quot;00735C6D&quot;/&gt;&lt;wsp:rsid wsp:val=&quot;00736929&quot;/&gt;&lt;wsp:rsid wsp:val=&quot;00737889&quot;/&gt;&lt;wsp:rsid wsp:val=&quot;00743380&quot;/&gt;&lt;wsp:rsid wsp:val=&quot;00745023&quot;/&gt;&lt;wsp:rsid wsp:val=&quot;0075001B&quot;/&gt;&lt;wsp:rsid wsp:val=&quot;007506A4&quot;/&gt;&lt;wsp:rsid wsp:val=&quot;007519DD&quot;/&gt;&lt;wsp:rsid wsp:val=&quot;007565FC&quot;/&gt;&lt;wsp:rsid wsp:val=&quot;007570A8&quot;/&gt;&lt;wsp:rsid wsp:val=&quot;00757137&quot;/&gt;&lt;wsp:rsid wsp:val=&quot;00761576&quot;/&gt;&lt;wsp:rsid wsp:val=&quot;007647C1&quot;/&gt;&lt;wsp:rsid wsp:val=&quot;007647ED&quot;/&gt;&lt;wsp:rsid wsp:val=&quot;0076500A&quot;/&gt;&lt;wsp:rsid wsp:val=&quot;00771905&quot;/&gt;&lt;wsp:rsid wsp:val=&quot;00771943&quot;/&gt;&lt;wsp:rsid wsp:val=&quot;00771FBB&quot;/&gt;&lt;wsp:rsid wsp:val=&quot;00772EA0&quot;/&gt;&lt;wsp:rsid wsp:val=&quot;00774267&quot;/&gt;&lt;wsp:rsid wsp:val=&quot;007744FE&quot;/&gt;&lt;wsp:rsid wsp:val=&quot;00774D5A&quot;/&gt;&lt;wsp:rsid wsp:val=&quot;00785D84&quot;/&gt;&lt;wsp:rsid wsp:val=&quot;00787AEB&quot;/&gt;&lt;wsp:rsid wsp:val=&quot;00791432&quot;/&gt;&lt;wsp:rsid wsp:val=&quot;00793284&quot;/&gt;&lt;wsp:rsid wsp:val=&quot;007A1EE4&quot;/&gt;&lt;wsp:rsid wsp:val=&quot;007A43DA&quot;/&gt;&lt;wsp:rsid wsp:val=&quot;007A7A30&quot;/&gt;&lt;wsp:rsid wsp:val=&quot;007B013C&quot;/&gt;&lt;wsp:rsid wsp:val=&quot;007B28F6&quot;/&gt;&lt;wsp:rsid wsp:val=&quot;007C54F1&quot;/&gt;&lt;wsp:rsid wsp:val=&quot;007D2996&quot;/&gt;&lt;wsp:rsid wsp:val=&quot;007D430E&quot;/&gt;&lt;wsp:rsid wsp:val=&quot;007D562F&quot;/&gt;&lt;wsp:rsid wsp:val=&quot;007D5F04&quot;/&gt;&lt;wsp:rsid wsp:val=&quot;007D5F92&quot;/&gt;&lt;wsp:rsid wsp:val=&quot;00811D56&quot;/&gt;&lt;wsp:rsid wsp:val=&quot;00812244&quot;/&gt;&lt;wsp:rsid wsp:val=&quot;008176E5&quot;/&gt;&lt;wsp:rsid wsp:val=&quot;00834219&quot;/&gt;&lt;wsp:rsid wsp:val=&quot;00840281&quot;/&gt;&lt;wsp:rsid wsp:val=&quot;00844C0A&quot;/&gt;&lt;wsp:rsid wsp:val=&quot;00850B96&quot;/&gt;&lt;wsp:rsid wsp:val=&quot;00851AA2&quot;/&gt;&lt;wsp:rsid wsp:val=&quot;00856442&quot;/&gt;&lt;wsp:rsid wsp:val=&quot;00856F39&quot;/&gt;&lt;wsp:rsid wsp:val=&quot;00864BF2&quot;/&gt;&lt;wsp:rsid wsp:val=&quot;00873911&quot;/&gt;&lt;wsp:rsid wsp:val=&quot;0088038D&quot;/&gt;&lt;wsp:rsid wsp:val=&quot;00881A61&quot;/&gt;&lt;wsp:rsid wsp:val=&quot;00886280&quot;/&gt;&lt;wsp:rsid wsp:val=&quot;00890C72&quot;/&gt;&lt;wsp:rsid wsp:val=&quot;00892734&quot;/&gt;&lt;wsp:rsid wsp:val=&quot;00893436&quot;/&gt;&lt;wsp:rsid wsp:val=&quot;00894040&quot;/&gt;&lt;wsp:rsid wsp:val=&quot;00894CD7&quot;/&gt;&lt;wsp:rsid wsp:val=&quot;008A3520&quot;/&gt;&lt;wsp:rsid wsp:val=&quot;008A7669&quot;/&gt;&lt;wsp:rsid wsp:val=&quot;008B5AF4&quot;/&gt;&lt;wsp:rsid wsp:val=&quot;008B5CF1&quot;/&gt;&lt;wsp:rsid wsp:val=&quot;008B7D22&quot;/&gt;&lt;wsp:rsid wsp:val=&quot;008C0623&quot;/&gt;&lt;wsp:rsid wsp:val=&quot;008C0826&quot;/&gt;&lt;wsp:rsid wsp:val=&quot;008C2647&quot;/&gt;&lt;wsp:rsid wsp:val=&quot;008C50E0&quot;/&gt;&lt;wsp:rsid wsp:val=&quot;008D7B8D&quot;/&gt;&lt;wsp:rsid wsp:val=&quot;008E2E28&quot;/&gt;&lt;wsp:rsid wsp:val=&quot;008E3B20&quot;/&gt;&lt;wsp:rsid wsp:val=&quot;008F1F49&quot;/&gt;&lt;wsp:rsid wsp:val=&quot;008F58D7&quot;/&gt;&lt;wsp:rsid wsp:val=&quot;00910379&quot;/&gt;&lt;wsp:rsid wsp:val=&quot;00910466&quot;/&gt;&lt;wsp:rsid wsp:val=&quot;00910BEA&quot;/&gt;&lt;wsp:rsid wsp:val=&quot;00912951&quot;/&gt;&lt;wsp:rsid wsp:val=&quot;00923095&quot;/&gt;&lt;wsp:rsid wsp:val=&quot;00930F4F&quot;/&gt;&lt;wsp:rsid wsp:val=&quot;009333B5&quot;/&gt;&lt;wsp:rsid wsp:val=&quot;00933501&quot;/&gt;&lt;wsp:rsid wsp:val=&quot;0093364F&quot;/&gt;&lt;wsp:rsid wsp:val=&quot;0093753B&quot;/&gt;&lt;wsp:rsid wsp:val=&quot;00937904&quot;/&gt;&lt;wsp:rsid wsp:val=&quot;00937B56&quot;/&gt;&lt;wsp:rsid wsp:val=&quot;00943ACE&quot;/&gt;&lt;wsp:rsid wsp:val=&quot;009474E9&quot;/&gt;&lt;wsp:rsid wsp:val=&quot;00954738&quot;/&gt;&lt;wsp:rsid wsp:val=&quot;00955134&quot;/&gt;&lt;wsp:rsid wsp:val=&quot;009705C2&quot;/&gt;&lt;wsp:rsid wsp:val=&quot;0098175D&quot;/&gt;&lt;wsp:rsid wsp:val=&quot;00983458&quot;/&gt;&lt;wsp:rsid wsp:val=&quot;00983A17&quot;/&gt;&lt;wsp:rsid wsp:val=&quot;009851C7&quot;/&gt;&lt;wsp:rsid wsp:val=&quot;009856F1&quot;/&gt;&lt;wsp:rsid wsp:val=&quot;00985752&quot;/&gt;&lt;wsp:rsid wsp:val=&quot;00987745&quot;/&gt;&lt;wsp:rsid wsp:val=&quot;00993561&quot;/&gt;&lt;wsp:rsid wsp:val=&quot;00993CF5&quot;/&gt;&lt;wsp:rsid wsp:val=&quot;00997218&quot;/&gt;&lt;wsp:rsid wsp:val=&quot;009A6DF7&quot;/&gt;&lt;wsp:rsid wsp:val=&quot;009A722A&quot;/&gt;&lt;wsp:rsid wsp:val=&quot;009B097B&quot;/&gt;&lt;wsp:rsid wsp:val=&quot;009B6E66&quot;/&gt;&lt;wsp:rsid wsp:val=&quot;009C7C07&quot;/&gt;&lt;wsp:rsid wsp:val=&quot;009D5DCC&quot;/&gt;&lt;wsp:rsid wsp:val=&quot;009D6DB7&quot;/&gt;&lt;wsp:rsid wsp:val=&quot;009D76A4&quot;/&gt;&lt;wsp:rsid wsp:val=&quot;009E108B&quot;/&gt;&lt;wsp:rsid wsp:val=&quot;009E1A30&quot;/&gt;&lt;wsp:rsid wsp:val=&quot;009E1AC8&quot;/&gt;&lt;wsp:rsid wsp:val=&quot;009E2674&quot;/&gt;&lt;wsp:rsid wsp:val=&quot;009E295C&quot;/&gt;&lt;wsp:rsid wsp:val=&quot;009E3A3E&quot;/&gt;&lt;wsp:rsid wsp:val=&quot;00A00F0B&quot;/&gt;&lt;wsp:rsid wsp:val=&quot;00A02495&quot;/&gt;&lt;wsp:rsid wsp:val=&quot;00A02981&quot;/&gt;&lt;wsp:rsid wsp:val=&quot;00A069C4&quot;/&gt;&lt;wsp:rsid wsp:val=&quot;00A07D10&quot;/&gt;&lt;wsp:rsid wsp:val=&quot;00A108BC&quot;/&gt;&lt;wsp:rsid wsp:val=&quot;00A11955&quot;/&gt;&lt;wsp:rsid wsp:val=&quot;00A12151&quot;/&gt;&lt;wsp:rsid wsp:val=&quot;00A14437&quot;/&gt;&lt;wsp:rsid wsp:val=&quot;00A16B79&quot;/&gt;&lt;wsp:rsid wsp:val=&quot;00A25009&quot;/&gt;&lt;wsp:rsid wsp:val=&quot;00A3552B&quot;/&gt;&lt;wsp:rsid wsp:val=&quot;00A366E2&quot;/&gt;&lt;wsp:rsid wsp:val=&quot;00A50584&quot;/&gt;&lt;wsp:rsid wsp:val=&quot;00A5143D&quot;/&gt;&lt;wsp:rsid wsp:val=&quot;00A51C17&quot;/&gt;&lt;wsp:rsid wsp:val=&quot;00A57B47&quot;/&gt;&lt;wsp:rsid wsp:val=&quot;00A60E25&quot;/&gt;&lt;wsp:rsid wsp:val=&quot;00A64BE8&quot;/&gt;&lt;wsp:rsid wsp:val=&quot;00A85D68&quot;/&gt;&lt;wsp:rsid wsp:val=&quot;00A869F7&quot;/&gt;&lt;wsp:rsid wsp:val=&quot;00A9502F&quot;/&gt;&lt;wsp:rsid wsp:val=&quot;00AA127B&quot;/&gt;&lt;wsp:rsid wsp:val=&quot;00AA2E34&quot;/&gt;&lt;wsp:rsid wsp:val=&quot;00AA46BA&quot;/&gt;&lt;wsp:rsid wsp:val=&quot;00AC14E8&quot;/&gt;&lt;wsp:rsid wsp:val=&quot;00AC153A&quot;/&gt;&lt;wsp:rsid wsp:val=&quot;00AC2118&quot;/&gt;&lt;wsp:rsid wsp:val=&quot;00AC3F3E&quot;/&gt;&lt;wsp:rsid wsp:val=&quot;00AD0315&quot;/&gt;&lt;wsp:rsid wsp:val=&quot;00AE353F&quot;/&gt;&lt;wsp:rsid wsp:val=&quot;00AE73A9&quot;/&gt;&lt;wsp:rsid wsp:val=&quot;00AF0A75&quot;/&gt;&lt;wsp:rsid wsp:val=&quot;00AF63F8&quot;/&gt;&lt;wsp:rsid wsp:val=&quot;00AF786B&quot;/&gt;&lt;wsp:rsid wsp:val=&quot;00B00F44&quot;/&gt;&lt;wsp:rsid wsp:val=&quot;00B01082&quot;/&gt;&lt;wsp:rsid wsp:val=&quot;00B0239A&quot;/&gt;&lt;wsp:rsid wsp:val=&quot;00B03214&quot;/&gt;&lt;wsp:rsid wsp:val=&quot;00B05E7C&quot;/&gt;&lt;wsp:rsid wsp:val=&quot;00B071F7&quot;/&gt;&lt;wsp:rsid wsp:val=&quot;00B20722&quot;/&gt;&lt;wsp:rsid wsp:val=&quot;00B2311B&quot;/&gt;&lt;wsp:rsid wsp:val=&quot;00B2676D&quot;/&gt;&lt;wsp:rsid wsp:val=&quot;00B32160&quot;/&gt;&lt;wsp:rsid wsp:val=&quot;00B33705&quot;/&gt;&lt;wsp:rsid wsp:val=&quot;00B349BA&quot;/&gt;&lt;wsp:rsid wsp:val=&quot;00B3712B&quot;/&gt;&lt;wsp:rsid wsp:val=&quot;00B42150&quot;/&gt;&lt;wsp:rsid wsp:val=&quot;00B46268&quot;/&gt;&lt;wsp:rsid wsp:val=&quot;00B54208&quot;/&gt;&lt;wsp:rsid wsp:val=&quot;00B60DFC&quot;/&gt;&lt;wsp:rsid wsp:val=&quot;00B62BAB&quot;/&gt;&lt;wsp:rsid wsp:val=&quot;00B62CEA&quot;/&gt;&lt;wsp:rsid wsp:val=&quot;00B64E15&quot;/&gt;&lt;wsp:rsid wsp:val=&quot;00B65321&quot;/&gt;&lt;wsp:rsid wsp:val=&quot;00B73DF1&quot;/&gt;&lt;wsp:rsid wsp:val=&quot;00B74F99&quot;/&gt;&lt;wsp:rsid wsp:val=&quot;00B80B6B&quot;/&gt;&lt;wsp:rsid wsp:val=&quot;00B8109B&quot;/&gt;&lt;wsp:rsid wsp:val=&quot;00B81C5F&quot;/&gt;&lt;wsp:rsid wsp:val=&quot;00B902EA&quot;/&gt;&lt;wsp:rsid wsp:val=&quot;00B9047F&quot;/&gt;&lt;wsp:rsid wsp:val=&quot;00B978AA&quot;/&gt;&lt;wsp:rsid wsp:val=&quot;00BA26FA&quot;/&gt;&lt;wsp:rsid wsp:val=&quot;00BA28D6&quot;/&gt;&lt;wsp:rsid wsp:val=&quot;00BA2CC3&quot;/&gt;&lt;wsp:rsid wsp:val=&quot;00BA6BFC&quot;/&gt;&lt;wsp:rsid wsp:val=&quot;00BA7984&quot;/&gt;&lt;wsp:rsid wsp:val=&quot;00BB0F85&quot;/&gt;&lt;wsp:rsid wsp:val=&quot;00BD062C&quot;/&gt;&lt;wsp:rsid wsp:val=&quot;00BD2359&quot;/&gt;&lt;wsp:rsid wsp:val=&quot;00BD371B&quot;/&gt;&lt;wsp:rsid wsp:val=&quot;00BD407C&quot;/&gt;&lt;wsp:rsid wsp:val=&quot;00BD5927&quot;/&gt;&lt;wsp:rsid wsp:val=&quot;00BE64EF&quot;/&gt;&lt;wsp:rsid wsp:val=&quot;00BE7816&quot;/&gt;&lt;wsp:rsid wsp:val=&quot;00BE7B78&quot;/&gt;&lt;wsp:rsid wsp:val=&quot;00BF355E&quot;/&gt;&lt;wsp:rsid wsp:val=&quot;00C012B3&quot;/&gt;&lt;wsp:rsid wsp:val=&quot;00C02031&quot;/&gt;&lt;wsp:rsid wsp:val=&quot;00C03285&quot;/&gt;&lt;wsp:rsid wsp:val=&quot;00C04288&quot;/&gt;&lt;wsp:rsid wsp:val=&quot;00C046AA&quot;/&gt;&lt;wsp:rsid wsp:val=&quot;00C04C7C&quot;/&gt;&lt;wsp:rsid wsp:val=&quot;00C06F03&quot;/&gt;&lt;wsp:rsid wsp:val=&quot;00C13D24&quot;/&gt;&lt;wsp:rsid wsp:val=&quot;00C159D8&quot;/&gt;&lt;wsp:rsid wsp:val=&quot;00C15CFE&quot;/&gt;&lt;wsp:rsid wsp:val=&quot;00C219C5&quot;/&gt;&lt;wsp:rsid wsp:val=&quot;00C21CEC&quot;/&gt;&lt;wsp:rsid wsp:val=&quot;00C257DE&quot;/&gt;&lt;wsp:rsid wsp:val=&quot;00C330B6&quot;/&gt;&lt;wsp:rsid wsp:val=&quot;00C33391&quot;/&gt;&lt;wsp:rsid wsp:val=&quot;00C37088&quot;/&gt;&lt;wsp:rsid wsp:val=&quot;00C41831&quot;/&gt;&lt;wsp:rsid wsp:val=&quot;00C500AC&quot;/&gt;&lt;wsp:rsid wsp:val=&quot;00C70E04&quot;/&gt;&lt;wsp:rsid wsp:val=&quot;00C71891&quot;/&gt;&lt;wsp:rsid wsp:val=&quot;00C723EF&quot;/&gt;&lt;wsp:rsid wsp:val=&quot;00C80B22&quot;/&gt;&lt;wsp:rsid wsp:val=&quot;00C84A7A&quot;/&gt;&lt;wsp:rsid wsp:val=&quot;00C918E8&quot;/&gt;&lt;wsp:rsid wsp:val=&quot;00C97946&quot;/&gt;&lt;wsp:rsid wsp:val=&quot;00CB10DA&quot;/&gt;&lt;wsp:rsid wsp:val=&quot;00CB43AC&quot;/&gt;&lt;wsp:rsid wsp:val=&quot;00CB5322&quot;/&gt;&lt;wsp:rsid wsp:val=&quot;00CC4D07&quot;/&gt;&lt;wsp:rsid wsp:val=&quot;00CC6ACB&quot;/&gt;&lt;wsp:rsid wsp:val=&quot;00CC7E24&quot;/&gt;&lt;wsp:rsid wsp:val=&quot;00CD4495&quot;/&gt;&lt;wsp:rsid wsp:val=&quot;00CD4E00&quot;/&gt;&lt;wsp:rsid wsp:val=&quot;00CD55DC&quot;/&gt;&lt;wsp:rsid wsp:val=&quot;00CE57AA&quot;/&gt;&lt;wsp:rsid wsp:val=&quot;00CE5CB7&quot;/&gt;&lt;wsp:rsid wsp:val=&quot;00CF0223&quot;/&gt;&lt;wsp:rsid wsp:val=&quot;00CF1D7C&quot;/&gt;&lt;wsp:rsid wsp:val=&quot;00CF1F2C&quot;/&gt;&lt;wsp:rsid wsp:val=&quot;00CF5272&quot;/&gt;&lt;wsp:rsid wsp:val=&quot;00D03A14&quot;/&gt;&lt;wsp:rsid wsp:val=&quot;00D14275&quot;/&gt;&lt;wsp:rsid wsp:val=&quot;00D2196A&quot;/&gt;&lt;wsp:rsid wsp:val=&quot;00D22D34&quot;/&gt;&lt;wsp:rsid wsp:val=&quot;00D23B86&quot;/&gt;&lt;wsp:rsid wsp:val=&quot;00D2470B&quot;/&gt;&lt;wsp:rsid wsp:val=&quot;00D31722&quot;/&gt;&lt;wsp:rsid wsp:val=&quot;00D36FFC&quot;/&gt;&lt;wsp:rsid wsp:val=&quot;00D41DD6&quot;/&gt;&lt;wsp:rsid wsp:val=&quot;00D47C77&quot;/&gt;&lt;wsp:rsid wsp:val=&quot;00D53275&quot;/&gt;&lt;wsp:rsid wsp:val=&quot;00D57508&quot;/&gt;&lt;wsp:rsid wsp:val=&quot;00D60D33&quot;/&gt;&lt;wsp:rsid wsp:val=&quot;00D64C0D&quot;/&gt;&lt;wsp:rsid wsp:val=&quot;00D64E03&quot;/&gt;&lt;wsp:rsid wsp:val=&quot;00D66384&quot;/&gt;&lt;wsp:rsid wsp:val=&quot;00D70A42&quot;/&gt;&lt;wsp:rsid wsp:val=&quot;00D70A4C&quot;/&gt;&lt;wsp:rsid wsp:val=&quot;00D7420D&quot;/&gt;&lt;wsp:rsid wsp:val=&quot;00D745A4&quot;/&gt;&lt;wsp:rsid wsp:val=&quot;00D74832&quot;/&gt;&lt;wsp:rsid wsp:val=&quot;00D81DCA&quot;/&gt;&lt;wsp:rsid wsp:val=&quot;00D85468&quot;/&gt;&lt;wsp:rsid wsp:val=&quot;00D92D39&quot;/&gt;&lt;wsp:rsid wsp:val=&quot;00D96707&quot;/&gt;&lt;wsp:rsid wsp:val=&quot;00DA0713&quot;/&gt;&lt;wsp:rsid wsp:val=&quot;00DA6F70&quot;/&gt;&lt;wsp:rsid wsp:val=&quot;00DB3149&quot;/&gt;&lt;wsp:rsid wsp:val=&quot;00DB3B96&quot;/&gt;&lt;wsp:rsid wsp:val=&quot;00DB5F8F&quot;/&gt;&lt;wsp:rsid wsp:val=&quot;00DB63E8&quot;/&gt;&lt;wsp:rsid wsp:val=&quot;00DC23F9&quot;/&gt;&lt;wsp:rsid wsp:val=&quot;00DD0FD7&quot;/&gt;&lt;wsp:rsid wsp:val=&quot;00DD2A67&quot;/&gt;&lt;wsp:rsid wsp:val=&quot;00DD6740&quot;/&gt;&lt;wsp:rsid wsp:val=&quot;00DF6FFA&quot;/&gt;&lt;wsp:rsid wsp:val=&quot;00DF7631&quot;/&gt;&lt;wsp:rsid wsp:val=&quot;00E12BD2&quot;/&gt;&lt;wsp:rsid wsp:val=&quot;00E228F7&quot;/&gt;&lt;wsp:rsid wsp:val=&quot;00E24710&quot;/&gt;&lt;wsp:rsid wsp:val=&quot;00E24E83&quot;/&gt;&lt;wsp:rsid wsp:val=&quot;00E25DEB&quot;/&gt;&lt;wsp:rsid wsp:val=&quot;00E348B5&quot;/&gt;&lt;wsp:rsid wsp:val=&quot;00E36920&quot;/&gt;&lt;wsp:rsid wsp:val=&quot;00E375AC&quot;/&gt;&lt;wsp:rsid wsp:val=&quot;00E40E44&quot;/&gt;&lt;wsp:rsid wsp:val=&quot;00E504C2&quot;/&gt;&lt;wsp:rsid wsp:val=&quot;00E51F15&quot;/&gt;&lt;wsp:rsid wsp:val=&quot;00E575FB&quot;/&gt;&lt;wsp:rsid wsp:val=&quot;00E5774D&quot;/&gt;&lt;wsp:rsid wsp:val=&quot;00E61E82&quot;/&gt;&lt;wsp:rsid wsp:val=&quot;00E7048E&quot;/&gt;&lt;wsp:rsid wsp:val=&quot;00E77B52&quot;/&gt;&lt;wsp:rsid wsp:val=&quot;00E8450B&quot;/&gt;&lt;wsp:rsid wsp:val=&quot;00E846AE&quot;/&gt;&lt;wsp:rsid wsp:val=&quot;00E86606&quot;/&gt;&lt;wsp:rsid wsp:val=&quot;00E93281&quot;/&gt;&lt;wsp:rsid wsp:val=&quot;00E9536F&quot;/&gt;&lt;wsp:rsid wsp:val=&quot;00EA2100&quot;/&gt;&lt;wsp:rsid wsp:val=&quot;00EB4114&quot;/&gt;&lt;wsp:rsid wsp:val=&quot;00EB5C7B&quot;/&gt;&lt;wsp:rsid wsp:val=&quot;00EB7E2D&quot;/&gt;&lt;wsp:rsid wsp:val=&quot;00EC689C&quot;/&gt;&lt;wsp:rsid wsp:val=&quot;00ED0DCF&quot;/&gt;&lt;wsp:rsid wsp:val=&quot;00ED495E&quot;/&gt;&lt;wsp:rsid wsp:val=&quot;00EE09E0&quot;/&gt;&lt;wsp:rsid wsp:val=&quot;00EE4B6B&quot;/&gt;&lt;wsp:rsid wsp:val=&quot;00EE67A4&quot;/&gt;&lt;wsp:rsid wsp:val=&quot;00EF055D&quot;/&gt;&lt;wsp:rsid wsp:val=&quot;00EF4F90&quot;/&gt;&lt;wsp:rsid wsp:val=&quot;00EF5A7A&quot;/&gt;&lt;wsp:rsid wsp:val=&quot;00F017C7&quot;/&gt;&lt;wsp:rsid wsp:val=&quot;00F02303&quot;/&gt;&lt;wsp:rsid wsp:val=&quot;00F04794&quot;/&gt;&lt;wsp:rsid wsp:val=&quot;00F11860&quot;/&gt;&lt;wsp:rsid wsp:val=&quot;00F11EF4&quot;/&gt;&lt;wsp:rsid wsp:val=&quot;00F134CF&quot;/&gt;&lt;wsp:rsid wsp:val=&quot;00F21969&quot;/&gt;&lt;wsp:rsid wsp:val=&quot;00F27EF1&quot;/&gt;&lt;wsp:rsid wsp:val=&quot;00F3236C&quot;/&gt;&lt;wsp:rsid wsp:val=&quot;00F45F22&quot;/&gt;&lt;wsp:rsid wsp:val=&quot;00F51BD7&quot;/&gt;&lt;wsp:rsid wsp:val=&quot;00F5671F&quot;/&gt;&lt;wsp:rsid wsp:val=&quot;00F626C7&quot;/&gt;&lt;wsp:rsid wsp:val=&quot;00F74BE6&quot;/&gt;&lt;wsp:rsid wsp:val=&quot;00F77484&quot;/&gt;&lt;wsp:rsid wsp:val=&quot;00FA204B&quot;/&gt;&lt;wsp:rsid wsp:val=&quot;00FA3917&quot;/&gt;&lt;wsp:rsid wsp:val=&quot;00FA74E4&quot;/&gt;&lt;wsp:rsid wsp:val=&quot;00FB4DD4&quot;/&gt;&lt;wsp:rsid wsp:val=&quot;00FB55CA&quot;/&gt;&lt;wsp:rsid wsp:val=&quot;00FB7BCF&quot;/&gt;&lt;wsp:rsid wsp:val=&quot;00FC3C72&quot;/&gt;&lt;wsp:rsid wsp:val=&quot;00FC69DD&quot;/&gt;&lt;wsp:rsid wsp:val=&quot;00FD316B&quot;/&gt;&lt;wsp:rsid wsp:val=&quot;00FE35EC&quot;/&gt;&lt;wsp:rsid wsp:val=&quot;00FE44B4&quot;/&gt;&lt;/wsp:rsids&gt;&lt;/w:docPr&gt;&lt;w:body&gt;&lt;w:p wsp:rsidR=&quot;00000000&quot; wsp:rsidRDefault=&quot;00937B56&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sz w:val=&quot;20&quot;/&gt;&lt;w:sz-cs w:val=&quot;20&quot;/&gt;&lt;/w:rPr&gt;&lt;m:t&gt;V&lt;/m:t&gt;&lt;/m:r&gt;&lt;/m:e&gt;&lt;m:sub&gt;&lt;m:r&gt;&lt;m:rPr&gt;&lt;m:sty m:val=&quot;p&quot;/&gt;&lt;/m:rPr&gt;&lt;w:rPr&gt;&lt;w:rFonts w:ascii=&quot;Cambria Math&quot; w:h-ansi=&quot;Cambria Math&quot;/&gt;&lt;wx:font wx:val=&quot;Cambria Math&quot;/&gt;&lt;w:sz w:val=&quot;20&quot;/&gt;&lt;w:sz-cs w:val=&quot;20&quot;/&gt;&lt;/w:rPr&gt;&lt;m:t&gt;MT&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8D7B8D">
        <w:rPr>
          <w:sz w:val="20"/>
          <w:szCs w:val="20"/>
        </w:rPr>
        <w:fldChar w:fldCharType="end"/>
      </w:r>
      <w:r>
        <w:rPr>
          <w:sz w:val="20"/>
          <w:szCs w:val="20"/>
        </w:rPr>
        <w:tab/>
        <w:t xml:space="preserve"> – объём иных межбюджетных трансфертов на финансовое обеспечение переданных полномочий в области водоотведения на</w:t>
      </w:r>
      <w:bookmarkStart w:id="0" w:name="_GoBack"/>
      <w:bookmarkEnd w:id="0"/>
      <w:r>
        <w:rPr>
          <w:sz w:val="20"/>
          <w:szCs w:val="20"/>
        </w:rPr>
        <w:t xml:space="preserve"> очередной финансовый год, в рублях с округлением до целого числа;</w:t>
      </w:r>
    </w:p>
    <w:p w:rsidR="00936001" w:rsidRDefault="00936001" w:rsidP="00E228F7">
      <w:pPr>
        <w:contextualSpacing/>
        <w:jc w:val="both"/>
        <w:rPr>
          <w:sz w:val="20"/>
          <w:szCs w:val="20"/>
        </w:rPr>
      </w:pPr>
      <w:r>
        <w:rPr>
          <w:sz w:val="20"/>
          <w:szCs w:val="20"/>
          <w:lang w:val="en-US"/>
        </w:rPr>
        <w:t>C</w:t>
      </w:r>
      <w:r>
        <w:rPr>
          <w:sz w:val="20"/>
          <w:szCs w:val="20"/>
        </w:rPr>
        <w:tab/>
        <w:t>– норматив расходов на реализацию соответствующего полномочия в расчете на одного жителя за счет иных межбюджетных трансфертов из бюджета равный 0,25 рублей;</w:t>
      </w:r>
    </w:p>
    <w:p w:rsidR="00936001" w:rsidRDefault="00936001" w:rsidP="00E228F7">
      <w:pPr>
        <w:contextualSpacing/>
        <w:jc w:val="both"/>
        <w:rPr>
          <w:sz w:val="20"/>
          <w:szCs w:val="20"/>
        </w:rPr>
      </w:pPr>
      <w:r>
        <w:rPr>
          <w:sz w:val="20"/>
          <w:szCs w:val="20"/>
          <w:lang w:val="en-US"/>
        </w:rPr>
        <w:t>N</w:t>
      </w:r>
      <w:r>
        <w:rPr>
          <w:sz w:val="20"/>
          <w:szCs w:val="20"/>
        </w:rPr>
        <w:tab/>
        <w:t xml:space="preserve"> – численность населения на первое января финансового года, в котором осуществляется планирование на очередной финансовый год.</w:t>
      </w:r>
    </w:p>
    <w:p w:rsidR="00936001" w:rsidRDefault="00936001" w:rsidP="00DC23F9">
      <w:pPr>
        <w:rPr>
          <w:sz w:val="28"/>
          <w:szCs w:val="28"/>
          <w:lang w:eastAsia="en-US"/>
        </w:rPr>
      </w:pPr>
    </w:p>
    <w:p w:rsidR="00936001" w:rsidRDefault="00936001" w:rsidP="00DC23F9">
      <w:pPr>
        <w:jc w:val="center"/>
        <w:rPr>
          <w:sz w:val="28"/>
          <w:szCs w:val="28"/>
        </w:rPr>
      </w:pPr>
      <w:r w:rsidRPr="008D7B8D">
        <w:pict>
          <v:shape id="_x0000_i1029" type="#_x0000_t75" style="width:198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7984&quot;/&gt;&lt;wsp:rsid wsp:val=&quot;00010988&quot;/&gt;&lt;wsp:rsid wsp:val=&quot;00011F56&quot;/&gt;&lt;wsp:rsid wsp:val=&quot;000139CF&quot;/&gt;&lt;wsp:rsid wsp:val=&quot;000167E0&quot;/&gt;&lt;wsp:rsid wsp:val=&quot;000255FC&quot;/&gt;&lt;wsp:rsid wsp:val=&quot;00026A13&quot;/&gt;&lt;wsp:rsid wsp:val=&quot;000335D9&quot;/&gt;&lt;wsp:rsid wsp:val=&quot;00033D72&quot;/&gt;&lt;wsp:rsid wsp:val=&quot;00034DA3&quot;/&gt;&lt;wsp:rsid wsp:val=&quot;00035385&quot;/&gt;&lt;wsp:rsid wsp:val=&quot;00035F31&quot;/&gt;&lt;wsp:rsid wsp:val=&quot;00037BC4&quot;/&gt;&lt;wsp:rsid wsp:val=&quot;000400AB&quot;/&gt;&lt;wsp:rsid wsp:val=&quot;00053E92&quot;/&gt;&lt;wsp:rsid wsp:val=&quot;000556DE&quot;/&gt;&lt;wsp:rsid wsp:val=&quot;00062C16&quot;/&gt;&lt;wsp:rsid wsp:val=&quot;00067CC1&quot;/&gt;&lt;wsp:rsid wsp:val=&quot;00073948&quot;/&gt;&lt;wsp:rsid wsp:val=&quot;000813D1&quot;/&gt;&lt;wsp:rsid wsp:val=&quot;0008197F&quot;/&gt;&lt;wsp:rsid wsp:val=&quot;00091F64&quot;/&gt;&lt;wsp:rsid wsp:val=&quot;000D374F&quot;/&gt;&lt;wsp:rsid wsp:val=&quot;000D5EBB&quot;/&gt;&lt;wsp:rsid wsp:val=&quot;000E3BFB&quot;/&gt;&lt;wsp:rsid wsp:val=&quot;000E43B7&quot;/&gt;&lt;wsp:rsid wsp:val=&quot;000E48DC&quot;/&gt;&lt;wsp:rsid wsp:val=&quot;000E5E31&quot;/&gt;&lt;wsp:rsid wsp:val=&quot;000E69D5&quot;/&gt;&lt;wsp:rsid wsp:val=&quot;000F0425&quot;/&gt;&lt;wsp:rsid wsp:val=&quot;000F2D2C&quot;/&gt;&lt;wsp:rsid wsp:val=&quot;000F6A07&quot;/&gt;&lt;wsp:rsid wsp:val=&quot;001028F2&quot;/&gt;&lt;wsp:rsid wsp:val=&quot;00103849&quot;/&gt;&lt;wsp:rsid wsp:val=&quot;00107A81&quot;/&gt;&lt;wsp:rsid wsp:val=&quot;00144AFF&quot;/&gt;&lt;wsp:rsid wsp:val=&quot;0014576F&quot;/&gt;&lt;wsp:rsid wsp:val=&quot;00156054&quot;/&gt;&lt;wsp:rsid wsp:val=&quot;00157CB6&quot;/&gt;&lt;wsp:rsid wsp:val=&quot;00162EB7&quot;/&gt;&lt;wsp:rsid wsp:val=&quot;00166284&quot;/&gt;&lt;wsp:rsid wsp:val=&quot;00166E6E&quot;/&gt;&lt;wsp:rsid wsp:val=&quot;00172495&quot;/&gt;&lt;wsp:rsid wsp:val=&quot;00172F63&quot;/&gt;&lt;wsp:rsid wsp:val=&quot;00175D5B&quot;/&gt;&lt;wsp:rsid wsp:val=&quot;00182809&quot;/&gt;&lt;wsp:rsid wsp:val=&quot;001839A6&quot;/&gt;&lt;wsp:rsid wsp:val=&quot;00185D28&quot;/&gt;&lt;wsp:rsid wsp:val=&quot;0018733E&quot;/&gt;&lt;wsp:rsid wsp:val=&quot;00197059&quot;/&gt;&lt;wsp:rsid wsp:val=&quot;001A159F&quot;/&gt;&lt;wsp:rsid wsp:val=&quot;001B11DC&quot;/&gt;&lt;wsp:rsid wsp:val=&quot;001B3F11&quot;/&gt;&lt;wsp:rsid wsp:val=&quot;001B5283&quot;/&gt;&lt;wsp:rsid wsp:val=&quot;001C00C0&quot;/&gt;&lt;wsp:rsid wsp:val=&quot;001C059A&quot;/&gt;&lt;wsp:rsid wsp:val=&quot;001D215D&quot;/&gt;&lt;wsp:rsid wsp:val=&quot;001F09FE&quot;/&gt;&lt;wsp:rsid wsp:val=&quot;00211E1E&quot;/&gt;&lt;wsp:rsid wsp:val=&quot;002138EB&quot;/&gt;&lt;wsp:rsid wsp:val=&quot;002161C0&quot;/&gt;&lt;wsp:rsid wsp:val=&quot;00231CD4&quot;/&gt;&lt;wsp:rsid wsp:val=&quot;0023307A&quot;/&gt;&lt;wsp:rsid wsp:val=&quot;00235649&quot;/&gt;&lt;wsp:rsid wsp:val=&quot;0024697A&quot;/&gt;&lt;wsp:rsid wsp:val=&quot;00260C59&quot;/&gt;&lt;wsp:rsid wsp:val=&quot;002673AA&quot;/&gt;&lt;wsp:rsid wsp:val=&quot;0026791C&quot;/&gt;&lt;wsp:rsid wsp:val=&quot;00270EFB&quot;/&gt;&lt;wsp:rsid wsp:val=&quot;00273D56&quot;/&gt;&lt;wsp:rsid wsp:val=&quot;00276A4E&quot;/&gt;&lt;wsp:rsid wsp:val=&quot;002820AF&quot;/&gt;&lt;wsp:rsid wsp:val=&quot;00282ADC&quot;/&gt;&lt;wsp:rsid wsp:val=&quot;002832FB&quot;/&gt;&lt;wsp:rsid wsp:val=&quot;0029271E&quot;/&gt;&lt;wsp:rsid wsp:val=&quot;002943F6&quot;/&gt;&lt;wsp:rsid wsp:val=&quot;00294C8A&quot;/&gt;&lt;wsp:rsid wsp:val=&quot;002A2451&quot;/&gt;&lt;wsp:rsid wsp:val=&quot;002A2D89&quot;/&gt;&lt;wsp:rsid wsp:val=&quot;002A3ECD&quot;/&gt;&lt;wsp:rsid wsp:val=&quot;002B03EB&quot;/&gt;&lt;wsp:rsid wsp:val=&quot;002B1162&quot;/&gt;&lt;wsp:rsid wsp:val=&quot;002B5FF2&quot;/&gt;&lt;wsp:rsid wsp:val=&quot;002C338E&quot;/&gt;&lt;wsp:rsid wsp:val=&quot;002D1EFB&quot;/&gt;&lt;wsp:rsid wsp:val=&quot;002D2223&quot;/&gt;&lt;wsp:rsid wsp:val=&quot;002D523A&quot;/&gt;&lt;wsp:rsid wsp:val=&quot;002D5BCD&quot;/&gt;&lt;wsp:rsid wsp:val=&quot;002D6CFF&quot;/&gt;&lt;wsp:rsid wsp:val=&quot;002E1113&quot;/&gt;&lt;wsp:rsid wsp:val=&quot;002E4038&quot;/&gt;&lt;wsp:rsid wsp:val=&quot;002E4A92&quot;/&gt;&lt;wsp:rsid wsp:val=&quot;002E4C28&quot;/&gt;&lt;wsp:rsid wsp:val=&quot;002E6D6D&quot;/&gt;&lt;wsp:rsid wsp:val=&quot;002E7141&quot;/&gt;&lt;wsp:rsid wsp:val=&quot;002E7935&quot;/&gt;&lt;wsp:rsid wsp:val=&quot;00300437&quot;/&gt;&lt;wsp:rsid wsp:val=&quot;00300FEE&quot;/&gt;&lt;wsp:rsid wsp:val=&quot;0030123D&quot;/&gt;&lt;wsp:rsid wsp:val=&quot;003015EB&quot;/&gt;&lt;wsp:rsid wsp:val=&quot;00302282&quot;/&gt;&lt;wsp:rsid wsp:val=&quot;0030410D&quot;/&gt;&lt;wsp:rsid wsp:val=&quot;003052C8&quot;/&gt;&lt;wsp:rsid wsp:val=&quot;003068C9&quot;/&gt;&lt;wsp:rsid wsp:val=&quot;00311C4A&quot;/&gt;&lt;wsp:rsid wsp:val=&quot;00313EC5&quot;/&gt;&lt;wsp:rsid wsp:val=&quot;00323BB0&quot;/&gt;&lt;wsp:rsid wsp:val=&quot;00324AEB&quot;/&gt;&lt;wsp:rsid wsp:val=&quot;0033550A&quot;/&gt;&lt;wsp:rsid wsp:val=&quot;00337FA7&quot;/&gt;&lt;wsp:rsid wsp:val=&quot;00353A14&quot;/&gt;&lt;wsp:rsid wsp:val=&quot;00355A91&quot;/&gt;&lt;wsp:rsid wsp:val=&quot;0035679C&quot;/&gt;&lt;wsp:rsid wsp:val=&quot;00356A3C&quot;/&gt;&lt;wsp:rsid wsp:val=&quot;00361145&quot;/&gt;&lt;wsp:rsid wsp:val=&quot;00362529&quot;/&gt;&lt;wsp:rsid wsp:val=&quot;0036297C&quot;/&gt;&lt;wsp:rsid wsp:val=&quot;003645AF&quot;/&gt;&lt;wsp:rsid wsp:val=&quot;0038017A&quot;/&gt;&lt;wsp:rsid wsp:val=&quot;00380DA9&quot;/&gt;&lt;wsp:rsid wsp:val=&quot;0039620E&quot;/&gt;&lt;wsp:rsid wsp:val=&quot;003A0BB1&quot;/&gt;&lt;wsp:rsid wsp:val=&quot;003A60F9&quot;/&gt;&lt;wsp:rsid wsp:val=&quot;003A7CF7&quot;/&gt;&lt;wsp:rsid wsp:val=&quot;003B021B&quot;/&gt;&lt;wsp:rsid wsp:val=&quot;003B497A&quot;/&gt;&lt;wsp:rsid wsp:val=&quot;003B5833&quot;/&gt;&lt;wsp:rsid wsp:val=&quot;003D36B6&quot;/&gt;&lt;wsp:rsid wsp:val=&quot;003D7721&quot;/&gt;&lt;wsp:rsid wsp:val=&quot;003E460D&quot;/&gt;&lt;wsp:rsid wsp:val=&quot;003E6542&quot;/&gt;&lt;wsp:rsid wsp:val=&quot;003F10E2&quot;/&gt;&lt;wsp:rsid wsp:val=&quot;00402094&quot;/&gt;&lt;wsp:rsid wsp:val=&quot;00403EC6&quot;/&gt;&lt;wsp:rsid wsp:val=&quot;00404139&quot;/&gt;&lt;wsp:rsid wsp:val=&quot;00407785&quot;/&gt;&lt;wsp:rsid wsp:val=&quot;00410EF9&quot;/&gt;&lt;wsp:rsid wsp:val=&quot;004126B5&quot;/&gt;&lt;wsp:rsid wsp:val=&quot;00415881&quot;/&gt;&lt;wsp:rsid wsp:val=&quot;0042018E&quot;/&gt;&lt;wsp:rsid wsp:val=&quot;00420437&quot;/&gt;&lt;wsp:rsid wsp:val=&quot;0042645C&quot;/&gt;&lt;wsp:rsid wsp:val=&quot;0043105D&quot;/&gt;&lt;wsp:rsid wsp:val=&quot;0043668B&quot;/&gt;&lt;wsp:rsid wsp:val=&quot;0043694D&quot;/&gt;&lt;wsp:rsid wsp:val=&quot;00437F69&quot;/&gt;&lt;wsp:rsid wsp:val=&quot;00450746&quot;/&gt;&lt;wsp:rsid wsp:val=&quot;00464E92&quot;/&gt;&lt;wsp:rsid wsp:val=&quot;004708BB&quot;/&gt;&lt;wsp:rsid wsp:val=&quot;004740C2&quot;/&gt;&lt;wsp:rsid wsp:val=&quot;00477441&quot;/&gt;&lt;wsp:rsid wsp:val=&quot;004850F8&quot;/&gt;&lt;wsp:rsid wsp:val=&quot;004938A8&quot;/&gt;&lt;wsp:rsid wsp:val=&quot;00493927&quot;/&gt;&lt;wsp:rsid wsp:val=&quot;004A0E70&quot;/&gt;&lt;wsp:rsid wsp:val=&quot;004A1EDD&quot;/&gt;&lt;wsp:rsid wsp:val=&quot;004A5129&quot;/&gt;&lt;wsp:rsid wsp:val=&quot;004B09AA&quot;/&gt;&lt;wsp:rsid wsp:val=&quot;004B53D1&quot;/&gt;&lt;wsp:rsid wsp:val=&quot;004C0046&quot;/&gt;&lt;wsp:rsid wsp:val=&quot;004C0351&quot;/&gt;&lt;wsp:rsid wsp:val=&quot;004C0A59&quot;/&gt;&lt;wsp:rsid wsp:val=&quot;004C1585&quot;/&gt;&lt;wsp:rsid wsp:val=&quot;004C7D97&quot;/&gt;&lt;wsp:rsid wsp:val=&quot;004D0A56&quot;/&gt;&lt;wsp:rsid wsp:val=&quot;004D17DF&quot;/&gt;&lt;wsp:rsid wsp:val=&quot;004D19C7&quot;/&gt;&lt;wsp:rsid wsp:val=&quot;004D1C71&quot;/&gt;&lt;wsp:rsid wsp:val=&quot;004D3C46&quot;/&gt;&lt;wsp:rsid wsp:val=&quot;004D4FCD&quot;/&gt;&lt;wsp:rsid wsp:val=&quot;004E00EE&quot;/&gt;&lt;wsp:rsid wsp:val=&quot;004E064A&quot;/&gt;&lt;wsp:rsid wsp:val=&quot;004E0C13&quot;/&gt;&lt;wsp:rsid wsp:val=&quot;004E552B&quot;/&gt;&lt;wsp:rsid wsp:val=&quot;004F3BF2&quot;/&gt;&lt;wsp:rsid wsp:val=&quot;00500DC7&quot;/&gt;&lt;wsp:rsid wsp:val=&quot;00505523&quot;/&gt;&lt;wsp:rsid wsp:val=&quot;005131FD&quot;/&gt;&lt;wsp:rsid wsp:val=&quot;0051782E&quot;/&gt;&lt;wsp:rsid wsp:val=&quot;00522BC2&quot;/&gt;&lt;wsp:rsid wsp:val=&quot;00532BCC&quot;/&gt;&lt;wsp:rsid wsp:val=&quot;0053769D&quot;/&gt;&lt;wsp:rsid wsp:val=&quot;0053789E&quot;/&gt;&lt;wsp:rsid wsp:val=&quot;00541C49&quot;/&gt;&lt;wsp:rsid wsp:val=&quot;005530B9&quot;/&gt;&lt;wsp:rsid wsp:val=&quot;005555EB&quot;/&gt;&lt;wsp:rsid wsp:val=&quot;005577F4&quot;/&gt;&lt;wsp:rsid wsp:val=&quot;00574794&quot;/&gt;&lt;wsp:rsid wsp:val=&quot;00580B0D&quot;/&gt;&lt;wsp:rsid wsp:val=&quot;00584CA7&quot;/&gt;&lt;wsp:rsid wsp:val=&quot;00584CBB&quot;/&gt;&lt;wsp:rsid wsp:val=&quot;00586B67&quot;/&gt;&lt;wsp:rsid wsp:val=&quot;0059048D&quot;/&gt;&lt;wsp:rsid wsp:val=&quot;00595826&quot;/&gt;&lt;wsp:rsid wsp:val=&quot;005A223A&quot;/&gt;&lt;wsp:rsid wsp:val=&quot;005A4DB1&quot;/&gt;&lt;wsp:rsid wsp:val=&quot;005A7D67&quot;/&gt;&lt;wsp:rsid wsp:val=&quot;005B7036&quot;/&gt;&lt;wsp:rsid wsp:val=&quot;005C0DBA&quot;/&gt;&lt;wsp:rsid wsp:val=&quot;005C7159&quot;/&gt;&lt;wsp:rsid wsp:val=&quot;005D12D6&quot;/&gt;&lt;wsp:rsid wsp:val=&quot;005D1A15&quot;/&gt;&lt;wsp:rsid wsp:val=&quot;005F28CD&quot;/&gt;&lt;wsp:rsid wsp:val=&quot;005F5782&quot;/&gt;&lt;wsp:rsid wsp:val=&quot;0060001C&quot;/&gt;&lt;wsp:rsid wsp:val=&quot;006061E7&quot;/&gt;&lt;wsp:rsid wsp:val=&quot;006073A9&quot;/&gt;&lt;wsp:rsid wsp:val=&quot;00610C98&quot;/&gt;&lt;wsp:rsid wsp:val=&quot;006119A5&quot;/&gt;&lt;wsp:rsid wsp:val=&quot;0062303F&quot;/&gt;&lt;wsp:rsid wsp:val=&quot;0062786A&quot;/&gt;&lt;wsp:rsid wsp:val=&quot;006330C4&quot;/&gt;&lt;wsp:rsid wsp:val=&quot;0063551E&quot;/&gt;&lt;wsp:rsid wsp:val=&quot;0065350D&quot;/&gt;&lt;wsp:rsid wsp:val=&quot;00654AC4&quot;/&gt;&lt;wsp:rsid wsp:val=&quot;006558D5&quot;/&gt;&lt;wsp:rsid wsp:val=&quot;006562A0&quot;/&gt;&lt;wsp:rsid wsp:val=&quot;00661CE6&quot;/&gt;&lt;wsp:rsid wsp:val=&quot;0066271E&quot;/&gt;&lt;wsp:rsid wsp:val=&quot;00662999&quot;/&gt;&lt;wsp:rsid wsp:val=&quot;006633A5&quot;/&gt;&lt;wsp:rsid wsp:val=&quot;00666A39&quot;/&gt;&lt;wsp:rsid wsp:val=&quot;00682862&quot;/&gt;&lt;wsp:rsid wsp:val=&quot;00682E0F&quot;/&gt;&lt;wsp:rsid wsp:val=&quot;006842D0&quot;/&gt;&lt;wsp:rsid wsp:val=&quot;00686028&quot;/&gt;&lt;wsp:rsid wsp:val=&quot;00686CF5&quot;/&gt;&lt;wsp:rsid wsp:val=&quot;00691A0B&quot;/&gt;&lt;wsp:rsid wsp:val=&quot;00692BFD&quot;/&gt;&lt;wsp:rsid wsp:val=&quot;00692D86&quot;/&gt;&lt;wsp:rsid wsp:val=&quot;00693A8E&quot;/&gt;&lt;wsp:rsid wsp:val=&quot;00695886&quot;/&gt;&lt;wsp:rsid wsp:val=&quot;006B7E31&quot;/&gt;&lt;wsp:rsid wsp:val=&quot;006C23A6&quot;/&gt;&lt;wsp:rsid wsp:val=&quot;006C5BBD&quot;/&gt;&lt;wsp:rsid wsp:val=&quot;006C7BA1&quot;/&gt;&lt;wsp:rsid wsp:val=&quot;006E0C2C&quot;/&gt;&lt;wsp:rsid wsp:val=&quot;006F1CB3&quot;/&gt;&lt;wsp:rsid wsp:val=&quot;006F2580&quot;/&gt;&lt;wsp:rsid wsp:val=&quot;006F4D8C&quot;/&gt;&lt;wsp:rsid wsp:val=&quot;0070096E&quot;/&gt;&lt;wsp:rsid wsp:val=&quot;00702119&quot;/&gt;&lt;wsp:rsid wsp:val=&quot;00703CD7&quot;/&gt;&lt;wsp:rsid wsp:val=&quot;007120FA&quot;/&gt;&lt;wsp:rsid wsp:val=&quot;00717061&quot;/&gt;&lt;wsp:rsid wsp:val=&quot;007235E8&quot;/&gt;&lt;wsp:rsid wsp:val=&quot;00724054&quot;/&gt;&lt;wsp:rsid wsp:val=&quot;00731B8A&quot;/&gt;&lt;wsp:rsid wsp:val=&quot;00731D80&quot;/&gt;&lt;wsp:rsid wsp:val=&quot;00735C6D&quot;/&gt;&lt;wsp:rsid wsp:val=&quot;00736929&quot;/&gt;&lt;wsp:rsid wsp:val=&quot;00737889&quot;/&gt;&lt;wsp:rsid wsp:val=&quot;00743380&quot;/&gt;&lt;wsp:rsid wsp:val=&quot;00745023&quot;/&gt;&lt;wsp:rsid wsp:val=&quot;0075001B&quot;/&gt;&lt;wsp:rsid wsp:val=&quot;007506A4&quot;/&gt;&lt;wsp:rsid wsp:val=&quot;007519DD&quot;/&gt;&lt;wsp:rsid wsp:val=&quot;007565FC&quot;/&gt;&lt;wsp:rsid wsp:val=&quot;007570A8&quot;/&gt;&lt;wsp:rsid wsp:val=&quot;00757137&quot;/&gt;&lt;wsp:rsid wsp:val=&quot;00761576&quot;/&gt;&lt;wsp:rsid wsp:val=&quot;007647C1&quot;/&gt;&lt;wsp:rsid wsp:val=&quot;007647ED&quot;/&gt;&lt;wsp:rsid wsp:val=&quot;0076500A&quot;/&gt;&lt;wsp:rsid wsp:val=&quot;00771905&quot;/&gt;&lt;wsp:rsid wsp:val=&quot;00771943&quot;/&gt;&lt;wsp:rsid wsp:val=&quot;00771FBB&quot;/&gt;&lt;wsp:rsid wsp:val=&quot;00772EA0&quot;/&gt;&lt;wsp:rsid wsp:val=&quot;00774267&quot;/&gt;&lt;wsp:rsid wsp:val=&quot;007744FE&quot;/&gt;&lt;wsp:rsid wsp:val=&quot;00774D5A&quot;/&gt;&lt;wsp:rsid wsp:val=&quot;00785D84&quot;/&gt;&lt;wsp:rsid wsp:val=&quot;00787AEB&quot;/&gt;&lt;wsp:rsid wsp:val=&quot;00791432&quot;/&gt;&lt;wsp:rsid wsp:val=&quot;00793284&quot;/&gt;&lt;wsp:rsid wsp:val=&quot;007A1EE4&quot;/&gt;&lt;wsp:rsid wsp:val=&quot;007A43DA&quot;/&gt;&lt;wsp:rsid wsp:val=&quot;007A7A30&quot;/&gt;&lt;wsp:rsid wsp:val=&quot;007B013C&quot;/&gt;&lt;wsp:rsid wsp:val=&quot;007B28F6&quot;/&gt;&lt;wsp:rsid wsp:val=&quot;007C54F1&quot;/&gt;&lt;wsp:rsid wsp:val=&quot;007D2996&quot;/&gt;&lt;wsp:rsid wsp:val=&quot;007D430E&quot;/&gt;&lt;wsp:rsid wsp:val=&quot;007D562F&quot;/&gt;&lt;wsp:rsid wsp:val=&quot;007D5F04&quot;/&gt;&lt;wsp:rsid wsp:val=&quot;007D5F92&quot;/&gt;&lt;wsp:rsid wsp:val=&quot;00811D56&quot;/&gt;&lt;wsp:rsid wsp:val=&quot;00812244&quot;/&gt;&lt;wsp:rsid wsp:val=&quot;008176E5&quot;/&gt;&lt;wsp:rsid wsp:val=&quot;00834219&quot;/&gt;&lt;wsp:rsid wsp:val=&quot;00840281&quot;/&gt;&lt;wsp:rsid wsp:val=&quot;00844C0A&quot;/&gt;&lt;wsp:rsid wsp:val=&quot;00850B96&quot;/&gt;&lt;wsp:rsid wsp:val=&quot;00851AA2&quot;/&gt;&lt;wsp:rsid wsp:val=&quot;00856442&quot;/&gt;&lt;wsp:rsid wsp:val=&quot;00856F39&quot;/&gt;&lt;wsp:rsid wsp:val=&quot;00864BF2&quot;/&gt;&lt;wsp:rsid wsp:val=&quot;00873911&quot;/&gt;&lt;wsp:rsid wsp:val=&quot;0088038D&quot;/&gt;&lt;wsp:rsid wsp:val=&quot;00881A61&quot;/&gt;&lt;wsp:rsid wsp:val=&quot;00886280&quot;/&gt;&lt;wsp:rsid wsp:val=&quot;00890C72&quot;/&gt;&lt;wsp:rsid wsp:val=&quot;00892734&quot;/&gt;&lt;wsp:rsid wsp:val=&quot;00893436&quot;/&gt;&lt;wsp:rsid wsp:val=&quot;00894040&quot;/&gt;&lt;wsp:rsid wsp:val=&quot;00894CD7&quot;/&gt;&lt;wsp:rsid wsp:val=&quot;008A3520&quot;/&gt;&lt;wsp:rsid wsp:val=&quot;008A7669&quot;/&gt;&lt;wsp:rsid wsp:val=&quot;008B5AF4&quot;/&gt;&lt;wsp:rsid wsp:val=&quot;008B5CF1&quot;/&gt;&lt;wsp:rsid wsp:val=&quot;008B7D22&quot;/&gt;&lt;wsp:rsid wsp:val=&quot;008C0623&quot;/&gt;&lt;wsp:rsid wsp:val=&quot;008C0826&quot;/&gt;&lt;wsp:rsid wsp:val=&quot;008C2647&quot;/&gt;&lt;wsp:rsid wsp:val=&quot;008C50E0&quot;/&gt;&lt;wsp:rsid wsp:val=&quot;008D7B8D&quot;/&gt;&lt;wsp:rsid wsp:val=&quot;008E2E28&quot;/&gt;&lt;wsp:rsid wsp:val=&quot;008E3B20&quot;/&gt;&lt;wsp:rsid wsp:val=&quot;008F1F49&quot;/&gt;&lt;wsp:rsid wsp:val=&quot;008F58D7&quot;/&gt;&lt;wsp:rsid wsp:val=&quot;00910379&quot;/&gt;&lt;wsp:rsid wsp:val=&quot;00910466&quot;/&gt;&lt;wsp:rsid wsp:val=&quot;00910BEA&quot;/&gt;&lt;wsp:rsid wsp:val=&quot;00912951&quot;/&gt;&lt;wsp:rsid wsp:val=&quot;00923095&quot;/&gt;&lt;wsp:rsid wsp:val=&quot;00930F4F&quot;/&gt;&lt;wsp:rsid wsp:val=&quot;009333B5&quot;/&gt;&lt;wsp:rsid wsp:val=&quot;00933501&quot;/&gt;&lt;wsp:rsid wsp:val=&quot;0093364F&quot;/&gt;&lt;wsp:rsid wsp:val=&quot;0093753B&quot;/&gt;&lt;wsp:rsid wsp:val=&quot;00937904&quot;/&gt;&lt;wsp:rsid wsp:val=&quot;00943ACE&quot;/&gt;&lt;wsp:rsid wsp:val=&quot;009474E9&quot;/&gt;&lt;wsp:rsid wsp:val=&quot;00954738&quot;/&gt;&lt;wsp:rsid wsp:val=&quot;00955134&quot;/&gt;&lt;wsp:rsid wsp:val=&quot;009705C2&quot;/&gt;&lt;wsp:rsid wsp:val=&quot;0098175D&quot;/&gt;&lt;wsp:rsid wsp:val=&quot;00983458&quot;/&gt;&lt;wsp:rsid wsp:val=&quot;00983A17&quot;/&gt;&lt;wsp:rsid wsp:val=&quot;009851C7&quot;/&gt;&lt;wsp:rsid wsp:val=&quot;009856F1&quot;/&gt;&lt;wsp:rsid wsp:val=&quot;00985752&quot;/&gt;&lt;wsp:rsid wsp:val=&quot;00987745&quot;/&gt;&lt;wsp:rsid wsp:val=&quot;00993561&quot;/&gt;&lt;wsp:rsid wsp:val=&quot;00993CF5&quot;/&gt;&lt;wsp:rsid wsp:val=&quot;00997218&quot;/&gt;&lt;wsp:rsid wsp:val=&quot;009A6DF7&quot;/&gt;&lt;wsp:rsid wsp:val=&quot;009A722A&quot;/&gt;&lt;wsp:rsid wsp:val=&quot;009B097B&quot;/&gt;&lt;wsp:rsid wsp:val=&quot;009B6E66&quot;/&gt;&lt;wsp:rsid wsp:val=&quot;009C7C07&quot;/&gt;&lt;wsp:rsid wsp:val=&quot;009D5DCC&quot;/&gt;&lt;wsp:rsid wsp:val=&quot;009D6DB7&quot;/&gt;&lt;wsp:rsid wsp:val=&quot;009D76A4&quot;/&gt;&lt;wsp:rsid wsp:val=&quot;009E108B&quot;/&gt;&lt;wsp:rsid wsp:val=&quot;009E1A30&quot;/&gt;&lt;wsp:rsid wsp:val=&quot;009E1AC8&quot;/&gt;&lt;wsp:rsid wsp:val=&quot;009E2674&quot;/&gt;&lt;wsp:rsid wsp:val=&quot;009E295C&quot;/&gt;&lt;wsp:rsid wsp:val=&quot;009E3A3E&quot;/&gt;&lt;wsp:rsid wsp:val=&quot;00A00F0B&quot;/&gt;&lt;wsp:rsid wsp:val=&quot;00A02495&quot;/&gt;&lt;wsp:rsid wsp:val=&quot;00A02981&quot;/&gt;&lt;wsp:rsid wsp:val=&quot;00A069C4&quot;/&gt;&lt;wsp:rsid wsp:val=&quot;00A07D10&quot;/&gt;&lt;wsp:rsid wsp:val=&quot;00A108BC&quot;/&gt;&lt;wsp:rsid wsp:val=&quot;00A11955&quot;/&gt;&lt;wsp:rsid wsp:val=&quot;00A12151&quot;/&gt;&lt;wsp:rsid wsp:val=&quot;00A14437&quot;/&gt;&lt;wsp:rsid wsp:val=&quot;00A16B79&quot;/&gt;&lt;wsp:rsid wsp:val=&quot;00A25009&quot;/&gt;&lt;wsp:rsid wsp:val=&quot;00A3552B&quot;/&gt;&lt;wsp:rsid wsp:val=&quot;00A366E2&quot;/&gt;&lt;wsp:rsid wsp:val=&quot;00A50584&quot;/&gt;&lt;wsp:rsid wsp:val=&quot;00A5143D&quot;/&gt;&lt;wsp:rsid wsp:val=&quot;00A51C17&quot;/&gt;&lt;wsp:rsid wsp:val=&quot;00A57B47&quot;/&gt;&lt;wsp:rsid wsp:val=&quot;00A60E25&quot;/&gt;&lt;wsp:rsid wsp:val=&quot;00A64BE8&quot;/&gt;&lt;wsp:rsid wsp:val=&quot;00A85D68&quot;/&gt;&lt;wsp:rsid wsp:val=&quot;00A869F7&quot;/&gt;&lt;wsp:rsid wsp:val=&quot;00A9502F&quot;/&gt;&lt;wsp:rsid wsp:val=&quot;00AA127B&quot;/&gt;&lt;wsp:rsid wsp:val=&quot;00AA2E34&quot;/&gt;&lt;wsp:rsid wsp:val=&quot;00AA46BA&quot;/&gt;&lt;wsp:rsid wsp:val=&quot;00AC14E8&quot;/&gt;&lt;wsp:rsid wsp:val=&quot;00AC153A&quot;/&gt;&lt;wsp:rsid wsp:val=&quot;00AC2118&quot;/&gt;&lt;wsp:rsid wsp:val=&quot;00AC3F3E&quot;/&gt;&lt;wsp:rsid wsp:val=&quot;00AD0315&quot;/&gt;&lt;wsp:rsid wsp:val=&quot;00AE353F&quot;/&gt;&lt;wsp:rsid wsp:val=&quot;00AE73A9&quot;/&gt;&lt;wsp:rsid wsp:val=&quot;00AF0A75&quot;/&gt;&lt;wsp:rsid wsp:val=&quot;00AF63F8&quot;/&gt;&lt;wsp:rsid wsp:val=&quot;00AF786B&quot;/&gt;&lt;wsp:rsid wsp:val=&quot;00B00F44&quot;/&gt;&lt;wsp:rsid wsp:val=&quot;00B01082&quot;/&gt;&lt;wsp:rsid wsp:val=&quot;00B0239A&quot;/&gt;&lt;wsp:rsid wsp:val=&quot;00B03214&quot;/&gt;&lt;wsp:rsid wsp:val=&quot;00B05E7C&quot;/&gt;&lt;wsp:rsid wsp:val=&quot;00B071F7&quot;/&gt;&lt;wsp:rsid wsp:val=&quot;00B20722&quot;/&gt;&lt;wsp:rsid wsp:val=&quot;00B2311B&quot;/&gt;&lt;wsp:rsid wsp:val=&quot;00B2676D&quot;/&gt;&lt;wsp:rsid wsp:val=&quot;00B32160&quot;/&gt;&lt;wsp:rsid wsp:val=&quot;00B33705&quot;/&gt;&lt;wsp:rsid wsp:val=&quot;00B349BA&quot;/&gt;&lt;wsp:rsid wsp:val=&quot;00B3712B&quot;/&gt;&lt;wsp:rsid wsp:val=&quot;00B42150&quot;/&gt;&lt;wsp:rsid wsp:val=&quot;00B46268&quot;/&gt;&lt;wsp:rsid wsp:val=&quot;00B54208&quot;/&gt;&lt;wsp:rsid wsp:val=&quot;00B60DFC&quot;/&gt;&lt;wsp:rsid wsp:val=&quot;00B62BAB&quot;/&gt;&lt;wsp:rsid wsp:val=&quot;00B62CEA&quot;/&gt;&lt;wsp:rsid wsp:val=&quot;00B64E15&quot;/&gt;&lt;wsp:rsid wsp:val=&quot;00B65321&quot;/&gt;&lt;wsp:rsid wsp:val=&quot;00B73DF1&quot;/&gt;&lt;wsp:rsid wsp:val=&quot;00B74F99&quot;/&gt;&lt;wsp:rsid wsp:val=&quot;00B80B6B&quot;/&gt;&lt;wsp:rsid wsp:val=&quot;00B8109B&quot;/&gt;&lt;wsp:rsid wsp:val=&quot;00B81C5F&quot;/&gt;&lt;wsp:rsid wsp:val=&quot;00B902EA&quot;/&gt;&lt;wsp:rsid wsp:val=&quot;00B9047F&quot;/&gt;&lt;wsp:rsid wsp:val=&quot;00B978AA&quot;/&gt;&lt;wsp:rsid wsp:val=&quot;00BA26FA&quot;/&gt;&lt;wsp:rsid wsp:val=&quot;00BA28D6&quot;/&gt;&lt;wsp:rsid wsp:val=&quot;00BA2CC3&quot;/&gt;&lt;wsp:rsid wsp:val=&quot;00BA6BFC&quot;/&gt;&lt;wsp:rsid wsp:val=&quot;00BA7984&quot;/&gt;&lt;wsp:rsid wsp:val=&quot;00BB0F85&quot;/&gt;&lt;wsp:rsid wsp:val=&quot;00BD062C&quot;/&gt;&lt;wsp:rsid wsp:val=&quot;00BD2359&quot;/&gt;&lt;wsp:rsid wsp:val=&quot;00BD371B&quot;/&gt;&lt;wsp:rsid wsp:val=&quot;00BD407C&quot;/&gt;&lt;wsp:rsid wsp:val=&quot;00BD5927&quot;/&gt;&lt;wsp:rsid wsp:val=&quot;00BE64EF&quot;/&gt;&lt;wsp:rsid wsp:val=&quot;00BE7816&quot;/&gt;&lt;wsp:rsid wsp:val=&quot;00BE7B78&quot;/&gt;&lt;wsp:rsid wsp:val=&quot;00BF355E&quot;/&gt;&lt;wsp:rsid wsp:val=&quot;00C012B3&quot;/&gt;&lt;wsp:rsid wsp:val=&quot;00C02031&quot;/&gt;&lt;wsp:rsid wsp:val=&quot;00C03285&quot;/&gt;&lt;wsp:rsid wsp:val=&quot;00C04288&quot;/&gt;&lt;wsp:rsid wsp:val=&quot;00C046AA&quot;/&gt;&lt;wsp:rsid wsp:val=&quot;00C04C7C&quot;/&gt;&lt;wsp:rsid wsp:val=&quot;00C06F03&quot;/&gt;&lt;wsp:rsid wsp:val=&quot;00C13D24&quot;/&gt;&lt;wsp:rsid wsp:val=&quot;00C159D8&quot;/&gt;&lt;wsp:rsid wsp:val=&quot;00C15CFE&quot;/&gt;&lt;wsp:rsid wsp:val=&quot;00C219C5&quot;/&gt;&lt;wsp:rsid wsp:val=&quot;00C21CEC&quot;/&gt;&lt;wsp:rsid wsp:val=&quot;00C257DE&quot;/&gt;&lt;wsp:rsid wsp:val=&quot;00C330B6&quot;/&gt;&lt;wsp:rsid wsp:val=&quot;00C33391&quot;/&gt;&lt;wsp:rsid wsp:val=&quot;00C37088&quot;/&gt;&lt;wsp:rsid wsp:val=&quot;00C41831&quot;/&gt;&lt;wsp:rsid wsp:val=&quot;00C500AC&quot;/&gt;&lt;wsp:rsid wsp:val=&quot;00C70E04&quot;/&gt;&lt;wsp:rsid wsp:val=&quot;00C71891&quot;/&gt;&lt;wsp:rsid wsp:val=&quot;00C723EF&quot;/&gt;&lt;wsp:rsid wsp:val=&quot;00C80B22&quot;/&gt;&lt;wsp:rsid wsp:val=&quot;00C84A7A&quot;/&gt;&lt;wsp:rsid wsp:val=&quot;00C918E8&quot;/&gt;&lt;wsp:rsid wsp:val=&quot;00C97946&quot;/&gt;&lt;wsp:rsid wsp:val=&quot;00CB10DA&quot;/&gt;&lt;wsp:rsid wsp:val=&quot;00CB43AC&quot;/&gt;&lt;wsp:rsid wsp:val=&quot;00CB5322&quot;/&gt;&lt;wsp:rsid wsp:val=&quot;00CC4D07&quot;/&gt;&lt;wsp:rsid wsp:val=&quot;00CC6ACB&quot;/&gt;&lt;wsp:rsid wsp:val=&quot;00CC7E24&quot;/&gt;&lt;wsp:rsid wsp:val=&quot;00CD4495&quot;/&gt;&lt;wsp:rsid wsp:val=&quot;00CD4E00&quot;/&gt;&lt;wsp:rsid wsp:val=&quot;00CD55DC&quot;/&gt;&lt;wsp:rsid wsp:val=&quot;00CE57AA&quot;/&gt;&lt;wsp:rsid wsp:val=&quot;00CE5CB7&quot;/&gt;&lt;wsp:rsid wsp:val=&quot;00CF0223&quot;/&gt;&lt;wsp:rsid wsp:val=&quot;00CF1D7C&quot;/&gt;&lt;wsp:rsid wsp:val=&quot;00CF1F2C&quot;/&gt;&lt;wsp:rsid wsp:val=&quot;00CF5272&quot;/&gt;&lt;wsp:rsid wsp:val=&quot;00D03A14&quot;/&gt;&lt;wsp:rsid wsp:val=&quot;00D14275&quot;/&gt;&lt;wsp:rsid wsp:val=&quot;00D2196A&quot;/&gt;&lt;wsp:rsid wsp:val=&quot;00D22D34&quot;/&gt;&lt;wsp:rsid wsp:val=&quot;00D23B86&quot;/&gt;&lt;wsp:rsid wsp:val=&quot;00D2470B&quot;/&gt;&lt;wsp:rsid wsp:val=&quot;00D31722&quot;/&gt;&lt;wsp:rsid wsp:val=&quot;00D36FFC&quot;/&gt;&lt;wsp:rsid wsp:val=&quot;00D41DD6&quot;/&gt;&lt;wsp:rsid wsp:val=&quot;00D47C77&quot;/&gt;&lt;wsp:rsid wsp:val=&quot;00D53275&quot;/&gt;&lt;wsp:rsid wsp:val=&quot;00D57508&quot;/&gt;&lt;wsp:rsid wsp:val=&quot;00D60D33&quot;/&gt;&lt;wsp:rsid wsp:val=&quot;00D64C0D&quot;/&gt;&lt;wsp:rsid wsp:val=&quot;00D64E03&quot;/&gt;&lt;wsp:rsid wsp:val=&quot;00D66384&quot;/&gt;&lt;wsp:rsid wsp:val=&quot;00D70A42&quot;/&gt;&lt;wsp:rsid wsp:val=&quot;00D70A4C&quot;/&gt;&lt;wsp:rsid wsp:val=&quot;00D7420D&quot;/&gt;&lt;wsp:rsid wsp:val=&quot;00D745A4&quot;/&gt;&lt;wsp:rsid wsp:val=&quot;00D74832&quot;/&gt;&lt;wsp:rsid wsp:val=&quot;00D81DCA&quot;/&gt;&lt;wsp:rsid wsp:val=&quot;00D85468&quot;/&gt;&lt;wsp:rsid wsp:val=&quot;00D92D39&quot;/&gt;&lt;wsp:rsid wsp:val=&quot;00D96707&quot;/&gt;&lt;wsp:rsid wsp:val=&quot;00DA0713&quot;/&gt;&lt;wsp:rsid wsp:val=&quot;00DA3A8D&quot;/&gt;&lt;wsp:rsid wsp:val=&quot;00DA6F70&quot;/&gt;&lt;wsp:rsid wsp:val=&quot;00DB3149&quot;/&gt;&lt;wsp:rsid wsp:val=&quot;00DB3B96&quot;/&gt;&lt;wsp:rsid wsp:val=&quot;00DB5F8F&quot;/&gt;&lt;wsp:rsid wsp:val=&quot;00DB63E8&quot;/&gt;&lt;wsp:rsid wsp:val=&quot;00DC23F9&quot;/&gt;&lt;wsp:rsid wsp:val=&quot;00DD0FD7&quot;/&gt;&lt;wsp:rsid wsp:val=&quot;00DD2A67&quot;/&gt;&lt;wsp:rsid wsp:val=&quot;00DD6740&quot;/&gt;&lt;wsp:rsid wsp:val=&quot;00DF6FFA&quot;/&gt;&lt;wsp:rsid wsp:val=&quot;00DF7631&quot;/&gt;&lt;wsp:rsid wsp:val=&quot;00E12BD2&quot;/&gt;&lt;wsp:rsid wsp:val=&quot;00E228F7&quot;/&gt;&lt;wsp:rsid wsp:val=&quot;00E24710&quot;/&gt;&lt;wsp:rsid wsp:val=&quot;00E24E83&quot;/&gt;&lt;wsp:rsid wsp:val=&quot;00E25DEB&quot;/&gt;&lt;wsp:rsid wsp:val=&quot;00E348B5&quot;/&gt;&lt;wsp:rsid wsp:val=&quot;00E36920&quot;/&gt;&lt;wsp:rsid wsp:val=&quot;00E375AC&quot;/&gt;&lt;wsp:rsid wsp:val=&quot;00E40E44&quot;/&gt;&lt;wsp:rsid wsp:val=&quot;00E504C2&quot;/&gt;&lt;wsp:rsid wsp:val=&quot;00E51F15&quot;/&gt;&lt;wsp:rsid wsp:val=&quot;00E575FB&quot;/&gt;&lt;wsp:rsid wsp:val=&quot;00E5774D&quot;/&gt;&lt;wsp:rsid wsp:val=&quot;00E61E82&quot;/&gt;&lt;wsp:rsid wsp:val=&quot;00E7048E&quot;/&gt;&lt;wsp:rsid wsp:val=&quot;00E77B52&quot;/&gt;&lt;wsp:rsid wsp:val=&quot;00E8450B&quot;/&gt;&lt;wsp:rsid wsp:val=&quot;00E846AE&quot;/&gt;&lt;wsp:rsid wsp:val=&quot;00E86606&quot;/&gt;&lt;wsp:rsid wsp:val=&quot;00E93281&quot;/&gt;&lt;wsp:rsid wsp:val=&quot;00E9536F&quot;/&gt;&lt;wsp:rsid wsp:val=&quot;00EA2100&quot;/&gt;&lt;wsp:rsid wsp:val=&quot;00EB4114&quot;/&gt;&lt;wsp:rsid wsp:val=&quot;00EB5C7B&quot;/&gt;&lt;wsp:rsid wsp:val=&quot;00EB7E2D&quot;/&gt;&lt;wsp:rsid wsp:val=&quot;00EC689C&quot;/&gt;&lt;wsp:rsid wsp:val=&quot;00ED0DCF&quot;/&gt;&lt;wsp:rsid wsp:val=&quot;00ED495E&quot;/&gt;&lt;wsp:rsid wsp:val=&quot;00EE09E0&quot;/&gt;&lt;wsp:rsid wsp:val=&quot;00EE4B6B&quot;/&gt;&lt;wsp:rsid wsp:val=&quot;00EE67A4&quot;/&gt;&lt;wsp:rsid wsp:val=&quot;00EF055D&quot;/&gt;&lt;wsp:rsid wsp:val=&quot;00EF4F90&quot;/&gt;&lt;wsp:rsid wsp:val=&quot;00EF5A7A&quot;/&gt;&lt;wsp:rsid wsp:val=&quot;00F017C7&quot;/&gt;&lt;wsp:rsid wsp:val=&quot;00F02303&quot;/&gt;&lt;wsp:rsid wsp:val=&quot;00F04794&quot;/&gt;&lt;wsp:rsid wsp:val=&quot;00F11860&quot;/&gt;&lt;wsp:rsid wsp:val=&quot;00F11EF4&quot;/&gt;&lt;wsp:rsid wsp:val=&quot;00F134CF&quot;/&gt;&lt;wsp:rsid wsp:val=&quot;00F21969&quot;/&gt;&lt;wsp:rsid wsp:val=&quot;00F27EF1&quot;/&gt;&lt;wsp:rsid wsp:val=&quot;00F3236C&quot;/&gt;&lt;wsp:rsid wsp:val=&quot;00F45F22&quot;/&gt;&lt;wsp:rsid wsp:val=&quot;00F51BD7&quot;/&gt;&lt;wsp:rsid wsp:val=&quot;00F5671F&quot;/&gt;&lt;wsp:rsid wsp:val=&quot;00F626C7&quot;/&gt;&lt;wsp:rsid wsp:val=&quot;00F74BE6&quot;/&gt;&lt;wsp:rsid wsp:val=&quot;00F77484&quot;/&gt;&lt;wsp:rsid wsp:val=&quot;00FA204B&quot;/&gt;&lt;wsp:rsid wsp:val=&quot;00FA3917&quot;/&gt;&lt;wsp:rsid wsp:val=&quot;00FA74E4&quot;/&gt;&lt;wsp:rsid wsp:val=&quot;00FB4DD4&quot;/&gt;&lt;wsp:rsid wsp:val=&quot;00FB55CA&quot;/&gt;&lt;wsp:rsid wsp:val=&quot;00FB7BCF&quot;/&gt;&lt;wsp:rsid wsp:val=&quot;00FC3C72&quot;/&gt;&lt;wsp:rsid wsp:val=&quot;00FC69DD&quot;/&gt;&lt;wsp:rsid wsp:val=&quot;00FD316B&quot;/&gt;&lt;wsp:rsid wsp:val=&quot;00FE35EC&quot;/&gt;&lt;wsp:rsid wsp:val=&quot;00FE44B4&quot;/&gt;&lt;/wsp:rsids&gt;&lt;/w:docPr&gt;&lt;w:body&gt;&lt;w:p wsp:rsidR=&quot;00000000&quot; wsp:rsidRDefault=&quot;00DA3A8D&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x:font wx:val=&quot;Cambria Math&quot;/&gt;&lt;w:sz w:val=&quot;28&quot;/&gt;&lt;w:sz-cs w:val=&quot;28&quot;/&gt;&lt;/w:rPr&gt;&lt;m:t&gt;V&lt;/m:t&gt;&lt;/m:r&gt;&lt;/m:e&gt;&lt;m:sub&gt;&lt;m:r&gt;&lt;m:rPr&gt;&lt;m:sty m:val=&quot;p&quot;/&gt;&lt;/m:rPr&gt;&lt;w:rPr&gt;&lt;w:rFonts w:ascii=&quot;Cambria Math&quot;/&gt;&lt;wx:font wx:val=&quot;Cambria Math&quot;/&gt;&lt;w:sz w:val=&quot;28&quot;/&gt;&lt;w:sz-cs w:val=&quot;28&quot;/&gt;&lt;/w:rPr&gt;&lt;m:t&gt;MT2023&lt;/m:t&gt;&lt;/m:r&gt;&lt;/m:sub&gt;&lt;/m:sSub&gt;&lt;m:r&gt;&lt;m:rPr&gt;&lt;m:sty m:val=&quot;p&quot;/&gt;&lt;/m:rPr&gt;&lt;w:rPr&gt;&lt;w:rFonts w:ascii=&quot;Cambria Math&quot;/&gt;&lt;wx:font wx:val=&quot;Cambria Math&quot;/&gt;&lt;w:sz w:val=&quot;28&quot;/&gt;&lt;w:sz-cs w:val=&quot;28&quot;/&gt;&lt;/w:rPr&gt;&lt;m:t&gt;=1,043&lt;/m:t&gt;&lt;/m:r&gt;&lt;m:r&gt;&lt;m:rPr&gt;&lt;m:sty m:val=&quot;p&quot;/&gt;&lt;/m:rPr&gt;&lt;w:rPr&gt;&lt;w:rFonts w:ascii=&quot;Cambria Math&quot;/&gt;&lt;w:sz w:val=&quot;28&quot;/&gt;&lt;w:sz-cs w:val=&quot;28&quot;/&gt;&lt;/w:rPr&gt;&lt;m:t&gt;Г—&lt;/m:t&gt;&lt;/m:r&gt;&lt;m:r&gt;&lt;m:rPr&gt;&lt;m:sty m:val=&quot;p&quot;/&gt;&lt;/m:rPr&gt;&lt;w:rPr&gt;&lt;w:rFonts w:ascii=&quot;Cambria Math&quot;/&gt;&lt;wx:font wx:val=&quot;Cambria Math&quot;/&gt;&lt;w:sz w:val=&quot;28&quot;/&gt;&lt;w:sz-cs w:val=&quot;28&quot;/&gt;&lt;/w:rPr&gt;&lt;m:t&gt;959=1000,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p>
    <w:p w:rsidR="00936001" w:rsidRDefault="00936001" w:rsidP="00DC23F9">
      <w:pPr>
        <w:jc w:val="center"/>
        <w:rPr>
          <w:sz w:val="28"/>
          <w:szCs w:val="28"/>
        </w:rPr>
      </w:pPr>
    </w:p>
    <w:p w:rsidR="00936001" w:rsidRDefault="00936001" w:rsidP="00DC23F9">
      <w:pPr>
        <w:jc w:val="center"/>
        <w:rPr>
          <w:sz w:val="28"/>
          <w:szCs w:val="28"/>
          <w:lang w:eastAsia="en-US"/>
        </w:rPr>
      </w:pPr>
      <w:r w:rsidRPr="008D7B8D">
        <w:pict>
          <v:shape id="_x0000_i1030" type="#_x0000_t75" style="width:314.25pt;height:23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7984&quot;/&gt;&lt;wsp:rsid wsp:val=&quot;00010988&quot;/&gt;&lt;wsp:rsid wsp:val=&quot;00011F56&quot;/&gt;&lt;wsp:rsid wsp:val=&quot;000139CF&quot;/&gt;&lt;wsp:rsid wsp:val=&quot;000167E0&quot;/&gt;&lt;wsp:rsid wsp:val=&quot;000255FC&quot;/&gt;&lt;wsp:rsid wsp:val=&quot;00026A13&quot;/&gt;&lt;wsp:rsid wsp:val=&quot;000335D9&quot;/&gt;&lt;wsp:rsid wsp:val=&quot;00033D72&quot;/&gt;&lt;wsp:rsid wsp:val=&quot;00034DA3&quot;/&gt;&lt;wsp:rsid wsp:val=&quot;00035385&quot;/&gt;&lt;wsp:rsid wsp:val=&quot;00035F31&quot;/&gt;&lt;wsp:rsid wsp:val=&quot;00037BC4&quot;/&gt;&lt;wsp:rsid wsp:val=&quot;000400AB&quot;/&gt;&lt;wsp:rsid wsp:val=&quot;00053E92&quot;/&gt;&lt;wsp:rsid wsp:val=&quot;000556DE&quot;/&gt;&lt;wsp:rsid wsp:val=&quot;00062C16&quot;/&gt;&lt;wsp:rsid wsp:val=&quot;00067CC1&quot;/&gt;&lt;wsp:rsid wsp:val=&quot;00073948&quot;/&gt;&lt;wsp:rsid wsp:val=&quot;000813D1&quot;/&gt;&lt;wsp:rsid wsp:val=&quot;0008197F&quot;/&gt;&lt;wsp:rsid wsp:val=&quot;00091F64&quot;/&gt;&lt;wsp:rsid wsp:val=&quot;000D374F&quot;/&gt;&lt;wsp:rsid wsp:val=&quot;000D5EBB&quot;/&gt;&lt;wsp:rsid wsp:val=&quot;000E3BFB&quot;/&gt;&lt;wsp:rsid wsp:val=&quot;000E43B7&quot;/&gt;&lt;wsp:rsid wsp:val=&quot;000E48DC&quot;/&gt;&lt;wsp:rsid wsp:val=&quot;000E5E31&quot;/&gt;&lt;wsp:rsid wsp:val=&quot;000E69D5&quot;/&gt;&lt;wsp:rsid wsp:val=&quot;000F0425&quot;/&gt;&lt;wsp:rsid wsp:val=&quot;000F2D2C&quot;/&gt;&lt;wsp:rsid wsp:val=&quot;000F6A07&quot;/&gt;&lt;wsp:rsid wsp:val=&quot;001028F2&quot;/&gt;&lt;wsp:rsid wsp:val=&quot;00103849&quot;/&gt;&lt;wsp:rsid wsp:val=&quot;00107A81&quot;/&gt;&lt;wsp:rsid wsp:val=&quot;00144AFF&quot;/&gt;&lt;wsp:rsid wsp:val=&quot;0014576F&quot;/&gt;&lt;wsp:rsid wsp:val=&quot;00156054&quot;/&gt;&lt;wsp:rsid wsp:val=&quot;00157CB6&quot;/&gt;&lt;wsp:rsid wsp:val=&quot;00162EB7&quot;/&gt;&lt;wsp:rsid wsp:val=&quot;00166284&quot;/&gt;&lt;wsp:rsid wsp:val=&quot;00166E6E&quot;/&gt;&lt;wsp:rsid wsp:val=&quot;00172495&quot;/&gt;&lt;wsp:rsid wsp:val=&quot;00172F63&quot;/&gt;&lt;wsp:rsid wsp:val=&quot;00175D5B&quot;/&gt;&lt;wsp:rsid wsp:val=&quot;00182809&quot;/&gt;&lt;wsp:rsid wsp:val=&quot;001839A6&quot;/&gt;&lt;wsp:rsid wsp:val=&quot;00185D28&quot;/&gt;&lt;wsp:rsid wsp:val=&quot;0018733E&quot;/&gt;&lt;wsp:rsid wsp:val=&quot;00197059&quot;/&gt;&lt;wsp:rsid wsp:val=&quot;001A159F&quot;/&gt;&lt;wsp:rsid wsp:val=&quot;001B11DC&quot;/&gt;&lt;wsp:rsid wsp:val=&quot;001B3F11&quot;/&gt;&lt;wsp:rsid wsp:val=&quot;001B5283&quot;/&gt;&lt;wsp:rsid wsp:val=&quot;001C00C0&quot;/&gt;&lt;wsp:rsid wsp:val=&quot;001C059A&quot;/&gt;&lt;wsp:rsid wsp:val=&quot;001D215D&quot;/&gt;&lt;wsp:rsid wsp:val=&quot;001F09FE&quot;/&gt;&lt;wsp:rsid wsp:val=&quot;00211E1E&quot;/&gt;&lt;wsp:rsid wsp:val=&quot;002138EB&quot;/&gt;&lt;wsp:rsid wsp:val=&quot;002161C0&quot;/&gt;&lt;wsp:rsid wsp:val=&quot;00231CD4&quot;/&gt;&lt;wsp:rsid wsp:val=&quot;0023307A&quot;/&gt;&lt;wsp:rsid wsp:val=&quot;00235649&quot;/&gt;&lt;wsp:rsid wsp:val=&quot;0024697A&quot;/&gt;&lt;wsp:rsid wsp:val=&quot;00260C59&quot;/&gt;&lt;wsp:rsid wsp:val=&quot;002673AA&quot;/&gt;&lt;wsp:rsid wsp:val=&quot;0026791C&quot;/&gt;&lt;wsp:rsid wsp:val=&quot;00270EFB&quot;/&gt;&lt;wsp:rsid wsp:val=&quot;00273D56&quot;/&gt;&lt;wsp:rsid wsp:val=&quot;00276A4E&quot;/&gt;&lt;wsp:rsid wsp:val=&quot;002820AF&quot;/&gt;&lt;wsp:rsid wsp:val=&quot;00282ADC&quot;/&gt;&lt;wsp:rsid wsp:val=&quot;002832FB&quot;/&gt;&lt;wsp:rsid wsp:val=&quot;0029271E&quot;/&gt;&lt;wsp:rsid wsp:val=&quot;002943F6&quot;/&gt;&lt;wsp:rsid wsp:val=&quot;00294C8A&quot;/&gt;&lt;wsp:rsid wsp:val=&quot;002A2451&quot;/&gt;&lt;wsp:rsid wsp:val=&quot;002A2D89&quot;/&gt;&lt;wsp:rsid wsp:val=&quot;002A3ECD&quot;/&gt;&lt;wsp:rsid wsp:val=&quot;002B03EB&quot;/&gt;&lt;wsp:rsid wsp:val=&quot;002B1162&quot;/&gt;&lt;wsp:rsid wsp:val=&quot;002B5FF2&quot;/&gt;&lt;wsp:rsid wsp:val=&quot;002C338E&quot;/&gt;&lt;wsp:rsid wsp:val=&quot;002D1EFB&quot;/&gt;&lt;wsp:rsid wsp:val=&quot;002D2223&quot;/&gt;&lt;wsp:rsid wsp:val=&quot;002D523A&quot;/&gt;&lt;wsp:rsid wsp:val=&quot;002D5BCD&quot;/&gt;&lt;wsp:rsid wsp:val=&quot;002D6CFF&quot;/&gt;&lt;wsp:rsid wsp:val=&quot;002E1113&quot;/&gt;&lt;wsp:rsid wsp:val=&quot;002E4038&quot;/&gt;&lt;wsp:rsid wsp:val=&quot;002E4A92&quot;/&gt;&lt;wsp:rsid wsp:val=&quot;002E4C28&quot;/&gt;&lt;wsp:rsid wsp:val=&quot;002E6D6D&quot;/&gt;&lt;wsp:rsid wsp:val=&quot;002E7141&quot;/&gt;&lt;wsp:rsid wsp:val=&quot;002E7935&quot;/&gt;&lt;wsp:rsid wsp:val=&quot;00300437&quot;/&gt;&lt;wsp:rsid wsp:val=&quot;00300FEE&quot;/&gt;&lt;wsp:rsid wsp:val=&quot;0030123D&quot;/&gt;&lt;wsp:rsid wsp:val=&quot;003015EB&quot;/&gt;&lt;wsp:rsid wsp:val=&quot;00302282&quot;/&gt;&lt;wsp:rsid wsp:val=&quot;0030410D&quot;/&gt;&lt;wsp:rsid wsp:val=&quot;003052C8&quot;/&gt;&lt;wsp:rsid wsp:val=&quot;003068C9&quot;/&gt;&lt;wsp:rsid wsp:val=&quot;00311C4A&quot;/&gt;&lt;wsp:rsid wsp:val=&quot;00313EC5&quot;/&gt;&lt;wsp:rsid wsp:val=&quot;00323BB0&quot;/&gt;&lt;wsp:rsid wsp:val=&quot;00324AEB&quot;/&gt;&lt;wsp:rsid wsp:val=&quot;0033550A&quot;/&gt;&lt;wsp:rsid wsp:val=&quot;00337FA7&quot;/&gt;&lt;wsp:rsid wsp:val=&quot;00353A14&quot;/&gt;&lt;wsp:rsid wsp:val=&quot;00355A91&quot;/&gt;&lt;wsp:rsid wsp:val=&quot;0035679C&quot;/&gt;&lt;wsp:rsid wsp:val=&quot;00356A3C&quot;/&gt;&lt;wsp:rsid wsp:val=&quot;00361145&quot;/&gt;&lt;wsp:rsid wsp:val=&quot;00362529&quot;/&gt;&lt;wsp:rsid wsp:val=&quot;0036297C&quot;/&gt;&lt;wsp:rsid wsp:val=&quot;003645AF&quot;/&gt;&lt;wsp:rsid wsp:val=&quot;0038017A&quot;/&gt;&lt;wsp:rsid wsp:val=&quot;00380DA9&quot;/&gt;&lt;wsp:rsid wsp:val=&quot;0039620E&quot;/&gt;&lt;wsp:rsid wsp:val=&quot;003A0BB1&quot;/&gt;&lt;wsp:rsid wsp:val=&quot;003A60F9&quot;/&gt;&lt;wsp:rsid wsp:val=&quot;003A7CF7&quot;/&gt;&lt;wsp:rsid wsp:val=&quot;003B021B&quot;/&gt;&lt;wsp:rsid wsp:val=&quot;003B497A&quot;/&gt;&lt;wsp:rsid wsp:val=&quot;003B5833&quot;/&gt;&lt;wsp:rsid wsp:val=&quot;003D36B6&quot;/&gt;&lt;wsp:rsid wsp:val=&quot;003D7721&quot;/&gt;&lt;wsp:rsid wsp:val=&quot;003E460D&quot;/&gt;&lt;wsp:rsid wsp:val=&quot;003E6542&quot;/&gt;&lt;wsp:rsid wsp:val=&quot;003F10E2&quot;/&gt;&lt;wsp:rsid wsp:val=&quot;00402094&quot;/&gt;&lt;wsp:rsid wsp:val=&quot;00403EC6&quot;/&gt;&lt;wsp:rsid wsp:val=&quot;00404139&quot;/&gt;&lt;wsp:rsid wsp:val=&quot;00407785&quot;/&gt;&lt;wsp:rsid wsp:val=&quot;00410EF9&quot;/&gt;&lt;wsp:rsid wsp:val=&quot;004126B5&quot;/&gt;&lt;wsp:rsid wsp:val=&quot;00415881&quot;/&gt;&lt;wsp:rsid wsp:val=&quot;0042018E&quot;/&gt;&lt;wsp:rsid wsp:val=&quot;00420437&quot;/&gt;&lt;wsp:rsid wsp:val=&quot;0042645C&quot;/&gt;&lt;wsp:rsid wsp:val=&quot;0043105D&quot;/&gt;&lt;wsp:rsid wsp:val=&quot;0043668B&quot;/&gt;&lt;wsp:rsid wsp:val=&quot;0043694D&quot;/&gt;&lt;wsp:rsid wsp:val=&quot;00437F69&quot;/&gt;&lt;wsp:rsid wsp:val=&quot;00450746&quot;/&gt;&lt;wsp:rsid wsp:val=&quot;00464E92&quot;/&gt;&lt;wsp:rsid wsp:val=&quot;004708BB&quot;/&gt;&lt;wsp:rsid wsp:val=&quot;004740C2&quot;/&gt;&lt;wsp:rsid wsp:val=&quot;00477441&quot;/&gt;&lt;wsp:rsid wsp:val=&quot;004850F8&quot;/&gt;&lt;wsp:rsid wsp:val=&quot;004938A8&quot;/&gt;&lt;wsp:rsid wsp:val=&quot;00493927&quot;/&gt;&lt;wsp:rsid wsp:val=&quot;004A0E70&quot;/&gt;&lt;wsp:rsid wsp:val=&quot;004A1EDD&quot;/&gt;&lt;wsp:rsid wsp:val=&quot;004A5129&quot;/&gt;&lt;wsp:rsid wsp:val=&quot;004B09AA&quot;/&gt;&lt;wsp:rsid wsp:val=&quot;004B53D1&quot;/&gt;&lt;wsp:rsid wsp:val=&quot;004C0046&quot;/&gt;&lt;wsp:rsid wsp:val=&quot;004C0351&quot;/&gt;&lt;wsp:rsid wsp:val=&quot;004C0A59&quot;/&gt;&lt;wsp:rsid wsp:val=&quot;004C1585&quot;/&gt;&lt;wsp:rsid wsp:val=&quot;004C7D97&quot;/&gt;&lt;wsp:rsid wsp:val=&quot;004D0A56&quot;/&gt;&lt;wsp:rsid wsp:val=&quot;004D17DF&quot;/&gt;&lt;wsp:rsid wsp:val=&quot;004D19C7&quot;/&gt;&lt;wsp:rsid wsp:val=&quot;004D1C71&quot;/&gt;&lt;wsp:rsid wsp:val=&quot;004D3C46&quot;/&gt;&lt;wsp:rsid wsp:val=&quot;004D4FCD&quot;/&gt;&lt;wsp:rsid wsp:val=&quot;004E00EE&quot;/&gt;&lt;wsp:rsid wsp:val=&quot;004E064A&quot;/&gt;&lt;wsp:rsid wsp:val=&quot;004E0C13&quot;/&gt;&lt;wsp:rsid wsp:val=&quot;004E552B&quot;/&gt;&lt;wsp:rsid wsp:val=&quot;004F3BF2&quot;/&gt;&lt;wsp:rsid wsp:val=&quot;00500DC7&quot;/&gt;&lt;wsp:rsid wsp:val=&quot;00505523&quot;/&gt;&lt;wsp:rsid wsp:val=&quot;005131FD&quot;/&gt;&lt;wsp:rsid wsp:val=&quot;0051782E&quot;/&gt;&lt;wsp:rsid wsp:val=&quot;00522BC2&quot;/&gt;&lt;wsp:rsid wsp:val=&quot;00532BCC&quot;/&gt;&lt;wsp:rsid wsp:val=&quot;0053769D&quot;/&gt;&lt;wsp:rsid wsp:val=&quot;0053789E&quot;/&gt;&lt;wsp:rsid wsp:val=&quot;00541C49&quot;/&gt;&lt;wsp:rsid wsp:val=&quot;005530B9&quot;/&gt;&lt;wsp:rsid wsp:val=&quot;005555EB&quot;/&gt;&lt;wsp:rsid wsp:val=&quot;005577F4&quot;/&gt;&lt;wsp:rsid wsp:val=&quot;00574794&quot;/&gt;&lt;wsp:rsid wsp:val=&quot;00580B0D&quot;/&gt;&lt;wsp:rsid wsp:val=&quot;00584CA7&quot;/&gt;&lt;wsp:rsid wsp:val=&quot;00584CBB&quot;/&gt;&lt;wsp:rsid wsp:val=&quot;00586B67&quot;/&gt;&lt;wsp:rsid wsp:val=&quot;0059048D&quot;/&gt;&lt;wsp:rsid wsp:val=&quot;00595826&quot;/&gt;&lt;wsp:rsid wsp:val=&quot;005A223A&quot;/&gt;&lt;wsp:rsid wsp:val=&quot;005A4DB1&quot;/&gt;&lt;wsp:rsid wsp:val=&quot;005A7D67&quot;/&gt;&lt;wsp:rsid wsp:val=&quot;005B7036&quot;/&gt;&lt;wsp:rsid wsp:val=&quot;005C0DBA&quot;/&gt;&lt;wsp:rsid wsp:val=&quot;005C7159&quot;/&gt;&lt;wsp:rsid wsp:val=&quot;005D12D6&quot;/&gt;&lt;wsp:rsid wsp:val=&quot;005D1A15&quot;/&gt;&lt;wsp:rsid wsp:val=&quot;005F28CD&quot;/&gt;&lt;wsp:rsid wsp:val=&quot;005F5782&quot;/&gt;&lt;wsp:rsid wsp:val=&quot;0060001C&quot;/&gt;&lt;wsp:rsid wsp:val=&quot;006061E7&quot;/&gt;&lt;wsp:rsid wsp:val=&quot;006073A9&quot;/&gt;&lt;wsp:rsid wsp:val=&quot;00610C98&quot;/&gt;&lt;wsp:rsid wsp:val=&quot;006119A5&quot;/&gt;&lt;wsp:rsid wsp:val=&quot;0062303F&quot;/&gt;&lt;wsp:rsid wsp:val=&quot;0062786A&quot;/&gt;&lt;wsp:rsid wsp:val=&quot;006330C4&quot;/&gt;&lt;wsp:rsid wsp:val=&quot;0063551E&quot;/&gt;&lt;wsp:rsid wsp:val=&quot;0065350D&quot;/&gt;&lt;wsp:rsid wsp:val=&quot;00654AC4&quot;/&gt;&lt;wsp:rsid wsp:val=&quot;006558D5&quot;/&gt;&lt;wsp:rsid wsp:val=&quot;006562A0&quot;/&gt;&lt;wsp:rsid wsp:val=&quot;00661CE6&quot;/&gt;&lt;wsp:rsid wsp:val=&quot;0066271E&quot;/&gt;&lt;wsp:rsid wsp:val=&quot;00662999&quot;/&gt;&lt;wsp:rsid wsp:val=&quot;006633A5&quot;/&gt;&lt;wsp:rsid wsp:val=&quot;00666A39&quot;/&gt;&lt;wsp:rsid wsp:val=&quot;00682862&quot;/&gt;&lt;wsp:rsid wsp:val=&quot;00682E0F&quot;/&gt;&lt;wsp:rsid wsp:val=&quot;006842D0&quot;/&gt;&lt;wsp:rsid wsp:val=&quot;00686028&quot;/&gt;&lt;wsp:rsid wsp:val=&quot;00686CF5&quot;/&gt;&lt;wsp:rsid wsp:val=&quot;00691A0B&quot;/&gt;&lt;wsp:rsid wsp:val=&quot;00692BFD&quot;/&gt;&lt;wsp:rsid wsp:val=&quot;00692D86&quot;/&gt;&lt;wsp:rsid wsp:val=&quot;00693A8E&quot;/&gt;&lt;wsp:rsid wsp:val=&quot;00695886&quot;/&gt;&lt;wsp:rsid wsp:val=&quot;006B7E31&quot;/&gt;&lt;wsp:rsid wsp:val=&quot;006C23A6&quot;/&gt;&lt;wsp:rsid wsp:val=&quot;006C5BBD&quot;/&gt;&lt;wsp:rsid wsp:val=&quot;006C7BA1&quot;/&gt;&lt;wsp:rsid wsp:val=&quot;006E0C2C&quot;/&gt;&lt;wsp:rsid wsp:val=&quot;006F1CB3&quot;/&gt;&lt;wsp:rsid wsp:val=&quot;006F2580&quot;/&gt;&lt;wsp:rsid wsp:val=&quot;006F4D8C&quot;/&gt;&lt;wsp:rsid wsp:val=&quot;0070096E&quot;/&gt;&lt;wsp:rsid wsp:val=&quot;00702119&quot;/&gt;&lt;wsp:rsid wsp:val=&quot;00703CD7&quot;/&gt;&lt;wsp:rsid wsp:val=&quot;007120FA&quot;/&gt;&lt;wsp:rsid wsp:val=&quot;00717061&quot;/&gt;&lt;wsp:rsid wsp:val=&quot;007235E8&quot;/&gt;&lt;wsp:rsid wsp:val=&quot;00724054&quot;/&gt;&lt;wsp:rsid wsp:val=&quot;00731B8A&quot;/&gt;&lt;wsp:rsid wsp:val=&quot;00731D80&quot;/&gt;&lt;wsp:rsid wsp:val=&quot;00735C6D&quot;/&gt;&lt;wsp:rsid wsp:val=&quot;00736929&quot;/&gt;&lt;wsp:rsid wsp:val=&quot;00737889&quot;/&gt;&lt;wsp:rsid wsp:val=&quot;00743380&quot;/&gt;&lt;wsp:rsid wsp:val=&quot;00745023&quot;/&gt;&lt;wsp:rsid wsp:val=&quot;0075001B&quot;/&gt;&lt;wsp:rsid wsp:val=&quot;007506A4&quot;/&gt;&lt;wsp:rsid wsp:val=&quot;007519DD&quot;/&gt;&lt;wsp:rsid wsp:val=&quot;007565FC&quot;/&gt;&lt;wsp:rsid wsp:val=&quot;007570A8&quot;/&gt;&lt;wsp:rsid wsp:val=&quot;00757137&quot;/&gt;&lt;wsp:rsid wsp:val=&quot;00761576&quot;/&gt;&lt;wsp:rsid wsp:val=&quot;007647C1&quot;/&gt;&lt;wsp:rsid wsp:val=&quot;007647ED&quot;/&gt;&lt;wsp:rsid wsp:val=&quot;0076500A&quot;/&gt;&lt;wsp:rsid wsp:val=&quot;00771905&quot;/&gt;&lt;wsp:rsid wsp:val=&quot;00771943&quot;/&gt;&lt;wsp:rsid wsp:val=&quot;00771FBB&quot;/&gt;&lt;wsp:rsid wsp:val=&quot;00772EA0&quot;/&gt;&lt;wsp:rsid wsp:val=&quot;00774267&quot;/&gt;&lt;wsp:rsid wsp:val=&quot;007744FE&quot;/&gt;&lt;wsp:rsid wsp:val=&quot;00774D5A&quot;/&gt;&lt;wsp:rsid wsp:val=&quot;00785D84&quot;/&gt;&lt;wsp:rsid wsp:val=&quot;00787AEB&quot;/&gt;&lt;wsp:rsid wsp:val=&quot;00791432&quot;/&gt;&lt;wsp:rsid wsp:val=&quot;00793284&quot;/&gt;&lt;wsp:rsid wsp:val=&quot;007A1EE4&quot;/&gt;&lt;wsp:rsid wsp:val=&quot;007A43DA&quot;/&gt;&lt;wsp:rsid wsp:val=&quot;007A7A30&quot;/&gt;&lt;wsp:rsid wsp:val=&quot;007B013C&quot;/&gt;&lt;wsp:rsid wsp:val=&quot;007B28F6&quot;/&gt;&lt;wsp:rsid wsp:val=&quot;007C54F1&quot;/&gt;&lt;wsp:rsid wsp:val=&quot;007D2996&quot;/&gt;&lt;wsp:rsid wsp:val=&quot;007D430E&quot;/&gt;&lt;wsp:rsid wsp:val=&quot;007D562F&quot;/&gt;&lt;wsp:rsid wsp:val=&quot;007D5F04&quot;/&gt;&lt;wsp:rsid wsp:val=&quot;007D5F92&quot;/&gt;&lt;wsp:rsid wsp:val=&quot;00811D56&quot;/&gt;&lt;wsp:rsid wsp:val=&quot;00812244&quot;/&gt;&lt;wsp:rsid wsp:val=&quot;008176E5&quot;/&gt;&lt;wsp:rsid wsp:val=&quot;00834219&quot;/&gt;&lt;wsp:rsid wsp:val=&quot;00840281&quot;/&gt;&lt;wsp:rsid wsp:val=&quot;00844C0A&quot;/&gt;&lt;wsp:rsid wsp:val=&quot;00850B96&quot;/&gt;&lt;wsp:rsid wsp:val=&quot;00851AA2&quot;/&gt;&lt;wsp:rsid wsp:val=&quot;00856442&quot;/&gt;&lt;wsp:rsid wsp:val=&quot;00856F39&quot;/&gt;&lt;wsp:rsid wsp:val=&quot;00864BF2&quot;/&gt;&lt;wsp:rsid wsp:val=&quot;00873911&quot;/&gt;&lt;wsp:rsid wsp:val=&quot;0088038D&quot;/&gt;&lt;wsp:rsid wsp:val=&quot;00881A61&quot;/&gt;&lt;wsp:rsid wsp:val=&quot;00886280&quot;/&gt;&lt;wsp:rsid wsp:val=&quot;00890C72&quot;/&gt;&lt;wsp:rsid wsp:val=&quot;00892734&quot;/&gt;&lt;wsp:rsid wsp:val=&quot;00893436&quot;/&gt;&lt;wsp:rsid wsp:val=&quot;00894040&quot;/&gt;&lt;wsp:rsid wsp:val=&quot;00894CD7&quot;/&gt;&lt;wsp:rsid wsp:val=&quot;008A3520&quot;/&gt;&lt;wsp:rsid wsp:val=&quot;008A7669&quot;/&gt;&lt;wsp:rsid wsp:val=&quot;008B5AF4&quot;/&gt;&lt;wsp:rsid wsp:val=&quot;008B5CF1&quot;/&gt;&lt;wsp:rsid wsp:val=&quot;008B7D22&quot;/&gt;&lt;wsp:rsid wsp:val=&quot;008C0623&quot;/&gt;&lt;wsp:rsid wsp:val=&quot;008C0826&quot;/&gt;&lt;wsp:rsid wsp:val=&quot;008C2647&quot;/&gt;&lt;wsp:rsid wsp:val=&quot;008C50E0&quot;/&gt;&lt;wsp:rsid wsp:val=&quot;008D7B8D&quot;/&gt;&lt;wsp:rsid wsp:val=&quot;008E2E28&quot;/&gt;&lt;wsp:rsid wsp:val=&quot;008E3B20&quot;/&gt;&lt;wsp:rsid wsp:val=&quot;008F1F49&quot;/&gt;&lt;wsp:rsid wsp:val=&quot;008F58D7&quot;/&gt;&lt;wsp:rsid wsp:val=&quot;00910379&quot;/&gt;&lt;wsp:rsid wsp:val=&quot;00910466&quot;/&gt;&lt;wsp:rsid wsp:val=&quot;00910BEA&quot;/&gt;&lt;wsp:rsid wsp:val=&quot;00912951&quot;/&gt;&lt;wsp:rsid wsp:val=&quot;00923095&quot;/&gt;&lt;wsp:rsid wsp:val=&quot;00930F4F&quot;/&gt;&lt;wsp:rsid wsp:val=&quot;009333B5&quot;/&gt;&lt;wsp:rsid wsp:val=&quot;00933501&quot;/&gt;&lt;wsp:rsid wsp:val=&quot;0093364F&quot;/&gt;&lt;wsp:rsid wsp:val=&quot;0093753B&quot;/&gt;&lt;wsp:rsid wsp:val=&quot;00937904&quot;/&gt;&lt;wsp:rsid wsp:val=&quot;00943ACE&quot;/&gt;&lt;wsp:rsid wsp:val=&quot;009474E9&quot;/&gt;&lt;wsp:rsid wsp:val=&quot;00954738&quot;/&gt;&lt;wsp:rsid wsp:val=&quot;00955134&quot;/&gt;&lt;wsp:rsid wsp:val=&quot;009705C2&quot;/&gt;&lt;wsp:rsid wsp:val=&quot;0098175D&quot;/&gt;&lt;wsp:rsid wsp:val=&quot;00983458&quot;/&gt;&lt;wsp:rsid wsp:val=&quot;00983A17&quot;/&gt;&lt;wsp:rsid wsp:val=&quot;009851C7&quot;/&gt;&lt;wsp:rsid wsp:val=&quot;009856F1&quot;/&gt;&lt;wsp:rsid wsp:val=&quot;00985752&quot;/&gt;&lt;wsp:rsid wsp:val=&quot;00987745&quot;/&gt;&lt;wsp:rsid wsp:val=&quot;00993561&quot;/&gt;&lt;wsp:rsid wsp:val=&quot;00993CF5&quot;/&gt;&lt;wsp:rsid wsp:val=&quot;00997218&quot;/&gt;&lt;wsp:rsid wsp:val=&quot;009A6DF7&quot;/&gt;&lt;wsp:rsid wsp:val=&quot;009A722A&quot;/&gt;&lt;wsp:rsid wsp:val=&quot;009B097B&quot;/&gt;&lt;wsp:rsid wsp:val=&quot;009B6E66&quot;/&gt;&lt;wsp:rsid wsp:val=&quot;009C7C07&quot;/&gt;&lt;wsp:rsid wsp:val=&quot;009D5DCC&quot;/&gt;&lt;wsp:rsid wsp:val=&quot;009D6DB7&quot;/&gt;&lt;wsp:rsid wsp:val=&quot;009D76A4&quot;/&gt;&lt;wsp:rsid wsp:val=&quot;009E108B&quot;/&gt;&lt;wsp:rsid wsp:val=&quot;009E1A30&quot;/&gt;&lt;wsp:rsid wsp:val=&quot;009E1AC8&quot;/&gt;&lt;wsp:rsid wsp:val=&quot;009E2674&quot;/&gt;&lt;wsp:rsid wsp:val=&quot;009E295C&quot;/&gt;&lt;wsp:rsid wsp:val=&quot;009E3A3E&quot;/&gt;&lt;wsp:rsid wsp:val=&quot;00A00F0B&quot;/&gt;&lt;wsp:rsid wsp:val=&quot;00A02495&quot;/&gt;&lt;wsp:rsid wsp:val=&quot;00A02981&quot;/&gt;&lt;wsp:rsid wsp:val=&quot;00A069C4&quot;/&gt;&lt;wsp:rsid wsp:val=&quot;00A07D10&quot;/&gt;&lt;wsp:rsid wsp:val=&quot;00A108BC&quot;/&gt;&lt;wsp:rsid wsp:val=&quot;00A11955&quot;/&gt;&lt;wsp:rsid wsp:val=&quot;00A12151&quot;/&gt;&lt;wsp:rsid wsp:val=&quot;00A14437&quot;/&gt;&lt;wsp:rsid wsp:val=&quot;00A16B79&quot;/&gt;&lt;wsp:rsid wsp:val=&quot;00A25009&quot;/&gt;&lt;wsp:rsid wsp:val=&quot;00A3552B&quot;/&gt;&lt;wsp:rsid wsp:val=&quot;00A366E2&quot;/&gt;&lt;wsp:rsid wsp:val=&quot;00A50584&quot;/&gt;&lt;wsp:rsid wsp:val=&quot;00A5143D&quot;/&gt;&lt;wsp:rsid wsp:val=&quot;00A51C17&quot;/&gt;&lt;wsp:rsid wsp:val=&quot;00A57B47&quot;/&gt;&lt;wsp:rsid wsp:val=&quot;00A60E25&quot;/&gt;&lt;wsp:rsid wsp:val=&quot;00A64BE8&quot;/&gt;&lt;wsp:rsid wsp:val=&quot;00A85D68&quot;/&gt;&lt;wsp:rsid wsp:val=&quot;00A869F7&quot;/&gt;&lt;wsp:rsid wsp:val=&quot;00A9502F&quot;/&gt;&lt;wsp:rsid wsp:val=&quot;00AA127B&quot;/&gt;&lt;wsp:rsid wsp:val=&quot;00AA2E34&quot;/&gt;&lt;wsp:rsid wsp:val=&quot;00AA46BA&quot;/&gt;&lt;wsp:rsid wsp:val=&quot;00AC14E8&quot;/&gt;&lt;wsp:rsid wsp:val=&quot;00AC153A&quot;/&gt;&lt;wsp:rsid wsp:val=&quot;00AC2118&quot;/&gt;&lt;wsp:rsid wsp:val=&quot;00AC3F3E&quot;/&gt;&lt;wsp:rsid wsp:val=&quot;00AD0315&quot;/&gt;&lt;wsp:rsid wsp:val=&quot;00AE353F&quot;/&gt;&lt;wsp:rsid wsp:val=&quot;00AE73A9&quot;/&gt;&lt;wsp:rsid wsp:val=&quot;00AF0A75&quot;/&gt;&lt;wsp:rsid wsp:val=&quot;00AF63F8&quot;/&gt;&lt;wsp:rsid wsp:val=&quot;00AF786B&quot;/&gt;&lt;wsp:rsid wsp:val=&quot;00B00F44&quot;/&gt;&lt;wsp:rsid wsp:val=&quot;00B01082&quot;/&gt;&lt;wsp:rsid wsp:val=&quot;00B0239A&quot;/&gt;&lt;wsp:rsid wsp:val=&quot;00B03214&quot;/&gt;&lt;wsp:rsid wsp:val=&quot;00B05E7C&quot;/&gt;&lt;wsp:rsid wsp:val=&quot;00B071F7&quot;/&gt;&lt;wsp:rsid wsp:val=&quot;00B20722&quot;/&gt;&lt;wsp:rsid wsp:val=&quot;00B2311B&quot;/&gt;&lt;wsp:rsid wsp:val=&quot;00B2676D&quot;/&gt;&lt;wsp:rsid wsp:val=&quot;00B32160&quot;/&gt;&lt;wsp:rsid wsp:val=&quot;00B33705&quot;/&gt;&lt;wsp:rsid wsp:val=&quot;00B349BA&quot;/&gt;&lt;wsp:rsid wsp:val=&quot;00B3712B&quot;/&gt;&lt;wsp:rsid wsp:val=&quot;00B42150&quot;/&gt;&lt;wsp:rsid wsp:val=&quot;00B46268&quot;/&gt;&lt;wsp:rsid wsp:val=&quot;00B54208&quot;/&gt;&lt;wsp:rsid wsp:val=&quot;00B60DFC&quot;/&gt;&lt;wsp:rsid wsp:val=&quot;00B62BAB&quot;/&gt;&lt;wsp:rsid wsp:val=&quot;00B62CEA&quot;/&gt;&lt;wsp:rsid wsp:val=&quot;00B64E15&quot;/&gt;&lt;wsp:rsid wsp:val=&quot;00B65321&quot;/&gt;&lt;wsp:rsid wsp:val=&quot;00B73DF1&quot;/&gt;&lt;wsp:rsid wsp:val=&quot;00B74F99&quot;/&gt;&lt;wsp:rsid wsp:val=&quot;00B80B6B&quot;/&gt;&lt;wsp:rsid wsp:val=&quot;00B8109B&quot;/&gt;&lt;wsp:rsid wsp:val=&quot;00B81C5F&quot;/&gt;&lt;wsp:rsid wsp:val=&quot;00B902EA&quot;/&gt;&lt;wsp:rsid wsp:val=&quot;00B9047F&quot;/&gt;&lt;wsp:rsid wsp:val=&quot;00B978AA&quot;/&gt;&lt;wsp:rsid wsp:val=&quot;00BA26FA&quot;/&gt;&lt;wsp:rsid wsp:val=&quot;00BA28D6&quot;/&gt;&lt;wsp:rsid wsp:val=&quot;00BA2CC3&quot;/&gt;&lt;wsp:rsid wsp:val=&quot;00BA6BFC&quot;/&gt;&lt;wsp:rsid wsp:val=&quot;00BA7984&quot;/&gt;&lt;wsp:rsid wsp:val=&quot;00BB0F85&quot;/&gt;&lt;wsp:rsid wsp:val=&quot;00BD062C&quot;/&gt;&lt;wsp:rsid wsp:val=&quot;00BD2359&quot;/&gt;&lt;wsp:rsid wsp:val=&quot;00BD371B&quot;/&gt;&lt;wsp:rsid wsp:val=&quot;00BD407C&quot;/&gt;&lt;wsp:rsid wsp:val=&quot;00BD5927&quot;/&gt;&lt;wsp:rsid wsp:val=&quot;00BE64EF&quot;/&gt;&lt;wsp:rsid wsp:val=&quot;00BE7816&quot;/&gt;&lt;wsp:rsid wsp:val=&quot;00BE7B78&quot;/&gt;&lt;wsp:rsid wsp:val=&quot;00BF355E&quot;/&gt;&lt;wsp:rsid wsp:val=&quot;00C012B3&quot;/&gt;&lt;wsp:rsid wsp:val=&quot;00C02031&quot;/&gt;&lt;wsp:rsid wsp:val=&quot;00C03285&quot;/&gt;&lt;wsp:rsid wsp:val=&quot;00C04288&quot;/&gt;&lt;wsp:rsid wsp:val=&quot;00C046AA&quot;/&gt;&lt;wsp:rsid wsp:val=&quot;00C04C7C&quot;/&gt;&lt;wsp:rsid wsp:val=&quot;00C06F03&quot;/&gt;&lt;wsp:rsid wsp:val=&quot;00C13D24&quot;/&gt;&lt;wsp:rsid wsp:val=&quot;00C159D8&quot;/&gt;&lt;wsp:rsid wsp:val=&quot;00C15CFE&quot;/&gt;&lt;wsp:rsid wsp:val=&quot;00C219C5&quot;/&gt;&lt;wsp:rsid wsp:val=&quot;00C21CEC&quot;/&gt;&lt;wsp:rsid wsp:val=&quot;00C257DE&quot;/&gt;&lt;wsp:rsid wsp:val=&quot;00C330B6&quot;/&gt;&lt;wsp:rsid wsp:val=&quot;00C33391&quot;/&gt;&lt;wsp:rsid wsp:val=&quot;00C37088&quot;/&gt;&lt;wsp:rsid wsp:val=&quot;00C41831&quot;/&gt;&lt;wsp:rsid wsp:val=&quot;00C44596&quot;/&gt;&lt;wsp:rsid wsp:val=&quot;00C500AC&quot;/&gt;&lt;wsp:rsid wsp:val=&quot;00C70E04&quot;/&gt;&lt;wsp:rsid wsp:val=&quot;00C71891&quot;/&gt;&lt;wsp:rsid wsp:val=&quot;00C723EF&quot;/&gt;&lt;wsp:rsid wsp:val=&quot;00C80B22&quot;/&gt;&lt;wsp:rsid wsp:val=&quot;00C84A7A&quot;/&gt;&lt;wsp:rsid wsp:val=&quot;00C918E8&quot;/&gt;&lt;wsp:rsid wsp:val=&quot;00C97946&quot;/&gt;&lt;wsp:rsid wsp:val=&quot;00CB10DA&quot;/&gt;&lt;wsp:rsid wsp:val=&quot;00CB43AC&quot;/&gt;&lt;wsp:rsid wsp:val=&quot;00CB5322&quot;/&gt;&lt;wsp:rsid wsp:val=&quot;00CC4D07&quot;/&gt;&lt;wsp:rsid wsp:val=&quot;00CC6ACB&quot;/&gt;&lt;wsp:rsid wsp:val=&quot;00CC7E24&quot;/&gt;&lt;wsp:rsid wsp:val=&quot;00CD4495&quot;/&gt;&lt;wsp:rsid wsp:val=&quot;00CD4E00&quot;/&gt;&lt;wsp:rsid wsp:val=&quot;00CD55DC&quot;/&gt;&lt;wsp:rsid wsp:val=&quot;00CE57AA&quot;/&gt;&lt;wsp:rsid wsp:val=&quot;00CE5CB7&quot;/&gt;&lt;wsp:rsid wsp:val=&quot;00CF0223&quot;/&gt;&lt;wsp:rsid wsp:val=&quot;00CF1D7C&quot;/&gt;&lt;wsp:rsid wsp:val=&quot;00CF1F2C&quot;/&gt;&lt;wsp:rsid wsp:val=&quot;00CF5272&quot;/&gt;&lt;wsp:rsid wsp:val=&quot;00D03A14&quot;/&gt;&lt;wsp:rsid wsp:val=&quot;00D14275&quot;/&gt;&lt;wsp:rsid wsp:val=&quot;00D2196A&quot;/&gt;&lt;wsp:rsid wsp:val=&quot;00D22D34&quot;/&gt;&lt;wsp:rsid wsp:val=&quot;00D23B86&quot;/&gt;&lt;wsp:rsid wsp:val=&quot;00D2470B&quot;/&gt;&lt;wsp:rsid wsp:val=&quot;00D31722&quot;/&gt;&lt;wsp:rsid wsp:val=&quot;00D36FFC&quot;/&gt;&lt;wsp:rsid wsp:val=&quot;00D41DD6&quot;/&gt;&lt;wsp:rsid wsp:val=&quot;00D47C77&quot;/&gt;&lt;wsp:rsid wsp:val=&quot;00D53275&quot;/&gt;&lt;wsp:rsid wsp:val=&quot;00D57508&quot;/&gt;&lt;wsp:rsid wsp:val=&quot;00D60D33&quot;/&gt;&lt;wsp:rsid wsp:val=&quot;00D64C0D&quot;/&gt;&lt;wsp:rsid wsp:val=&quot;00D64E03&quot;/&gt;&lt;wsp:rsid wsp:val=&quot;00D66384&quot;/&gt;&lt;wsp:rsid wsp:val=&quot;00D70A42&quot;/&gt;&lt;wsp:rsid wsp:val=&quot;00D70A4C&quot;/&gt;&lt;wsp:rsid wsp:val=&quot;00D7420D&quot;/&gt;&lt;wsp:rsid wsp:val=&quot;00D745A4&quot;/&gt;&lt;wsp:rsid wsp:val=&quot;00D74832&quot;/&gt;&lt;wsp:rsid wsp:val=&quot;00D81DCA&quot;/&gt;&lt;wsp:rsid wsp:val=&quot;00D85468&quot;/&gt;&lt;wsp:rsid wsp:val=&quot;00D92D39&quot;/&gt;&lt;wsp:rsid wsp:val=&quot;00D96707&quot;/&gt;&lt;wsp:rsid wsp:val=&quot;00DA0713&quot;/&gt;&lt;wsp:rsid wsp:val=&quot;00DA6F70&quot;/&gt;&lt;wsp:rsid wsp:val=&quot;00DB3149&quot;/&gt;&lt;wsp:rsid wsp:val=&quot;00DB3B96&quot;/&gt;&lt;wsp:rsid wsp:val=&quot;00DB5F8F&quot;/&gt;&lt;wsp:rsid wsp:val=&quot;00DB63E8&quot;/&gt;&lt;wsp:rsid wsp:val=&quot;00DC23F9&quot;/&gt;&lt;wsp:rsid wsp:val=&quot;00DD0FD7&quot;/&gt;&lt;wsp:rsid wsp:val=&quot;00DD2A67&quot;/&gt;&lt;wsp:rsid wsp:val=&quot;00DD6740&quot;/&gt;&lt;wsp:rsid wsp:val=&quot;00DF6FFA&quot;/&gt;&lt;wsp:rsid wsp:val=&quot;00DF7631&quot;/&gt;&lt;wsp:rsid wsp:val=&quot;00E12BD2&quot;/&gt;&lt;wsp:rsid wsp:val=&quot;00E228F7&quot;/&gt;&lt;wsp:rsid wsp:val=&quot;00E24710&quot;/&gt;&lt;wsp:rsid wsp:val=&quot;00E24E83&quot;/&gt;&lt;wsp:rsid wsp:val=&quot;00E25DEB&quot;/&gt;&lt;wsp:rsid wsp:val=&quot;00E348B5&quot;/&gt;&lt;wsp:rsid wsp:val=&quot;00E36920&quot;/&gt;&lt;wsp:rsid wsp:val=&quot;00E375AC&quot;/&gt;&lt;wsp:rsid wsp:val=&quot;00E40E44&quot;/&gt;&lt;wsp:rsid wsp:val=&quot;00E504C2&quot;/&gt;&lt;wsp:rsid wsp:val=&quot;00E51F15&quot;/&gt;&lt;wsp:rsid wsp:val=&quot;00E575FB&quot;/&gt;&lt;wsp:rsid wsp:val=&quot;00E5774D&quot;/&gt;&lt;wsp:rsid wsp:val=&quot;00E61E82&quot;/&gt;&lt;wsp:rsid wsp:val=&quot;00E7048E&quot;/&gt;&lt;wsp:rsid wsp:val=&quot;00E77B52&quot;/&gt;&lt;wsp:rsid wsp:val=&quot;00E8450B&quot;/&gt;&lt;wsp:rsid wsp:val=&quot;00E846AE&quot;/&gt;&lt;wsp:rsid wsp:val=&quot;00E86606&quot;/&gt;&lt;wsp:rsid wsp:val=&quot;00E93281&quot;/&gt;&lt;wsp:rsid wsp:val=&quot;00E9536F&quot;/&gt;&lt;wsp:rsid wsp:val=&quot;00EA2100&quot;/&gt;&lt;wsp:rsid wsp:val=&quot;00EB4114&quot;/&gt;&lt;wsp:rsid wsp:val=&quot;00EB5C7B&quot;/&gt;&lt;wsp:rsid wsp:val=&quot;00EB7E2D&quot;/&gt;&lt;wsp:rsid wsp:val=&quot;00EC689C&quot;/&gt;&lt;wsp:rsid wsp:val=&quot;00ED0DCF&quot;/&gt;&lt;wsp:rsid wsp:val=&quot;00ED495E&quot;/&gt;&lt;wsp:rsid wsp:val=&quot;00EE09E0&quot;/&gt;&lt;wsp:rsid wsp:val=&quot;00EE4B6B&quot;/&gt;&lt;wsp:rsid wsp:val=&quot;00EE67A4&quot;/&gt;&lt;wsp:rsid wsp:val=&quot;00EF055D&quot;/&gt;&lt;wsp:rsid wsp:val=&quot;00EF4F90&quot;/&gt;&lt;wsp:rsid wsp:val=&quot;00EF5A7A&quot;/&gt;&lt;wsp:rsid wsp:val=&quot;00F017C7&quot;/&gt;&lt;wsp:rsid wsp:val=&quot;00F02303&quot;/&gt;&lt;wsp:rsid wsp:val=&quot;00F04794&quot;/&gt;&lt;wsp:rsid wsp:val=&quot;00F11860&quot;/&gt;&lt;wsp:rsid wsp:val=&quot;00F11EF4&quot;/&gt;&lt;wsp:rsid wsp:val=&quot;00F134CF&quot;/&gt;&lt;wsp:rsid wsp:val=&quot;00F21969&quot;/&gt;&lt;wsp:rsid wsp:val=&quot;00F27EF1&quot;/&gt;&lt;wsp:rsid wsp:val=&quot;00F3236C&quot;/&gt;&lt;wsp:rsid wsp:val=&quot;00F45F22&quot;/&gt;&lt;wsp:rsid wsp:val=&quot;00F51BD7&quot;/&gt;&lt;wsp:rsid wsp:val=&quot;00F5671F&quot;/&gt;&lt;wsp:rsid wsp:val=&quot;00F626C7&quot;/&gt;&lt;wsp:rsid wsp:val=&quot;00F74BE6&quot;/&gt;&lt;wsp:rsid wsp:val=&quot;00F77484&quot;/&gt;&lt;wsp:rsid wsp:val=&quot;00FA204B&quot;/&gt;&lt;wsp:rsid wsp:val=&quot;00FA3917&quot;/&gt;&lt;wsp:rsid wsp:val=&quot;00FA74E4&quot;/&gt;&lt;wsp:rsid wsp:val=&quot;00FB4DD4&quot;/&gt;&lt;wsp:rsid wsp:val=&quot;00FB55CA&quot;/&gt;&lt;wsp:rsid wsp:val=&quot;00FB7BCF&quot;/&gt;&lt;wsp:rsid wsp:val=&quot;00FC3C72&quot;/&gt;&lt;wsp:rsid wsp:val=&quot;00FC69DD&quot;/&gt;&lt;wsp:rsid wsp:val=&quot;00FD316B&quot;/&gt;&lt;wsp:rsid wsp:val=&quot;00FE35EC&quot;/&gt;&lt;wsp:rsid wsp:val=&quot;00FE44B4&quot;/&gt;&lt;/wsp:rsids&gt;&lt;/w:docPr&gt;&lt;w:body&gt;&lt;w:p wsp:rsidR=&quot;00000000&quot; wsp:rsidRDefault=&quot;00C44596&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x:font wx:val=&quot;Cambria Math&quot;/&gt;&lt;w:sz w:val=&quot;28&quot;/&gt;&lt;w:sz-cs w:val=&quot;28&quot;/&gt;&lt;/w:rPr&gt;&lt;m:t&gt;V&lt;/m:t&gt;&lt;/m:r&gt;&lt;/m:e&gt;&lt;m:sub&gt;&lt;m:r&gt;&lt;m:rPr&gt;&lt;m:sty m:val=&quot;p&quot;/&gt;&lt;/m:rPr&gt;&lt;w:rPr&gt;&lt;w:rFonts w:ascii=&quot;Cambria Math&quot;/&gt;&lt;wx:font wx:val=&quot;Cambria Math&quot;/&gt;&lt;w:sz w:val=&quot;28&quot;/&gt;&lt;w:sz-cs w:val=&quot;28&quot;/&gt;&lt;/w:rPr&gt;&lt;m:t&gt;MT &lt;/m:t&gt;&lt;/m:r&gt;&lt;m:r&gt;&lt;m:rPr&gt;&lt;m:sty m:val=&quot;p&quot;/&gt;&lt;/m:rPr&gt;&lt;w:rPr&gt;&lt;w:rFonts w:ascii=&quot;Cambria Math&quot;/&gt;&lt;w:sz w:val=&quot;28&quot;/&gt;&lt;w:sz-cs w:val=&quot;28&quot;/&gt;&lt;/w:rPr&gt;&lt;m:t&gt;СЃ&lt;/m:t&gt;&lt;/m:r&gt;&lt;m:r&gt;&lt;m:rPr&gt;&lt;m:sty m:val=&quot;p&quot;/&gt;&lt;/m:rPr&gt;&lt;w:rPr&gt;&lt;w:rFonts w:ascii=&quot;Cambria Math&quot;/&gt;&lt;wx:font wx:val=&quot;Cambria Math&quot;/&gt;&lt;w:sz w:val=&quot;28&quot;/&gt;&lt;w:sz-cs w:val=&quot;28&quot;/&gt;&lt;/w:rPr&gt;&lt;m:t&gt; 19.05.2023&lt;/m:t&gt;&lt;/m:r&gt;&lt;/m:sub&gt;&lt;/m:sSub&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lang w:fareast=&quot;EN-US&quot;/&gt;&lt;/w:rPr&gt;&lt;/m:ctrlPr&gt;&lt;/m:fPr&gt;&lt;m:num&gt;&lt;m:r&gt;&lt;w:rPr&gt;&lt;w:rFonts w:ascii=&quot;Cambria Math&quot; w:h-ansi=&quot;Cambria Math&quot;/&gt;&lt;wx:font wx:val=&quot;Cambria Math&quot;/&gt;&lt;w:i/&gt;&lt;w:sz w:val=&quot;28&quot;/&gt;&lt;w:sz-cs w:val=&quot;28&quot;/&gt;&lt;/w:rPr&gt;&lt;m:t&gt;1000,00&lt;/m:t&gt;&lt;/m:r&gt;&lt;/m:num&gt;&lt;m:den&gt;&lt;m:r&gt;&lt;w:rPr&gt;&lt;w:rFonts w:ascii=&quot;Cambria Math&quot; w:h-ansi=&quot;Cambria Math&quot;/&gt;&lt;wx:font wx:val=&quot;Cambria Math&quot;/&gt;&lt;w:i/&gt;&lt;w:sz w:val=&quot;28&quot;/&gt;&lt;w:sz-cs w:val=&quot;28&quot;/&gt;&lt;/w:rPr&gt;&lt;m:t&gt;365 РґРЅРµР№&lt;/m:t&gt;&lt;/m:r&gt;&lt;/m:den&gt;&lt;/m:f&gt;&lt;m:r&gt;&lt;w:rPr&gt;&lt;w:rFonts w:ascii=&quot;Cambria Math&quot; w:h-ansi=&quot;Cambria Math&quot;/&gt;&lt;wx:font wx:val=&quot;Cambria Math&quot;/&gt;&lt;w:i/&gt;&lt;w:sz w:val=&quot;28&quot;/&gt;&lt;w:sz-cs w:val=&quot;28&quot;/&gt;&lt;/w:rPr&gt;&lt;m:t&gt;Г—227 РґРЅРµР№=622,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p>
    <w:p w:rsidR="00936001" w:rsidRDefault="00936001" w:rsidP="00E228F7">
      <w:pPr>
        <w:rPr>
          <w:sz w:val="28"/>
          <w:szCs w:val="28"/>
        </w:rPr>
      </w:pPr>
    </w:p>
    <w:p w:rsidR="00936001" w:rsidRDefault="00936001" w:rsidP="00EE4B6B">
      <w:pPr>
        <w:ind w:firstLine="709"/>
        <w:jc w:val="both"/>
        <w:rPr>
          <w:rFonts w:ascii="TimesNewRomanPSMT" w:hAnsi="TimesNewRomanPSMT" w:cs="TimesNewRomanPSMT"/>
          <w:sz w:val="28"/>
          <w:szCs w:val="28"/>
          <w:lang w:eastAsia="ru-RU"/>
        </w:rPr>
      </w:pPr>
    </w:p>
    <w:p w:rsidR="00936001" w:rsidRPr="00D23B86" w:rsidRDefault="00936001" w:rsidP="00EE4B6B">
      <w:pPr>
        <w:ind w:firstLine="709"/>
        <w:jc w:val="both"/>
        <w:rPr>
          <w:sz w:val="28"/>
          <w:szCs w:val="28"/>
        </w:rPr>
      </w:pPr>
    </w:p>
    <w:p w:rsidR="00936001" w:rsidRPr="00D23B86" w:rsidRDefault="00936001" w:rsidP="00892734">
      <w:pPr>
        <w:suppressAutoHyphens w:val="0"/>
        <w:rPr>
          <w:sz w:val="28"/>
          <w:szCs w:val="28"/>
        </w:rPr>
      </w:pPr>
      <w:r>
        <w:rPr>
          <w:sz w:val="28"/>
          <w:szCs w:val="28"/>
        </w:rPr>
        <w:t>Ведущий специалист администрации</w:t>
      </w:r>
    </w:p>
    <w:p w:rsidR="00936001" w:rsidRPr="00892734" w:rsidRDefault="00936001" w:rsidP="00892734">
      <w:pPr>
        <w:suppressAutoHyphens w:val="0"/>
        <w:rPr>
          <w:color w:val="000000"/>
          <w:sz w:val="28"/>
          <w:szCs w:val="28"/>
          <w:lang w:eastAsia="ru-RU"/>
        </w:rPr>
      </w:pPr>
      <w:r w:rsidRPr="00892734">
        <w:rPr>
          <w:color w:val="000000"/>
          <w:sz w:val="28"/>
          <w:szCs w:val="28"/>
          <w:lang w:eastAsia="ru-RU"/>
        </w:rPr>
        <w:t>Новоясенского сельского поселения</w:t>
      </w:r>
    </w:p>
    <w:p w:rsidR="00936001" w:rsidRPr="00892734" w:rsidRDefault="00936001" w:rsidP="00892734">
      <w:pPr>
        <w:suppressAutoHyphens w:val="0"/>
        <w:rPr>
          <w:color w:val="000000"/>
          <w:sz w:val="28"/>
          <w:szCs w:val="28"/>
        </w:rPr>
      </w:pPr>
      <w:r w:rsidRPr="00892734">
        <w:rPr>
          <w:color w:val="000000"/>
          <w:sz w:val="28"/>
          <w:szCs w:val="28"/>
          <w:lang w:eastAsia="ru-RU"/>
        </w:rPr>
        <w:t xml:space="preserve">Староминского района                                                                    </w:t>
      </w:r>
      <w:r>
        <w:rPr>
          <w:color w:val="000000"/>
          <w:sz w:val="28"/>
          <w:szCs w:val="28"/>
          <w:lang w:eastAsia="ru-RU"/>
        </w:rPr>
        <w:t>О.С. Бербасова</w:t>
      </w:r>
    </w:p>
    <w:p w:rsidR="00936001" w:rsidRPr="00B0239A" w:rsidRDefault="00936001" w:rsidP="00F74BE6">
      <w:pPr>
        <w:suppressAutoHyphens w:val="0"/>
        <w:ind w:firstLine="709"/>
        <w:jc w:val="both"/>
      </w:pPr>
      <w:r w:rsidRPr="00D23B86">
        <w:br w:type="page"/>
      </w:r>
    </w:p>
    <w:tbl>
      <w:tblPr>
        <w:tblW w:w="5918" w:type="dxa"/>
        <w:tblInd w:w="5495" w:type="dxa"/>
        <w:tblLook w:val="00A0"/>
      </w:tblPr>
      <w:tblGrid>
        <w:gridCol w:w="5918"/>
      </w:tblGrid>
      <w:tr w:rsidR="00936001" w:rsidRPr="00B0239A" w:rsidTr="00B32160">
        <w:tc>
          <w:tcPr>
            <w:tcW w:w="5918" w:type="dxa"/>
          </w:tcPr>
          <w:p w:rsidR="00936001" w:rsidRPr="00B0239A" w:rsidRDefault="00936001" w:rsidP="00B0239A">
            <w:pPr>
              <w:autoSpaceDE w:val="0"/>
              <w:autoSpaceDN w:val="0"/>
              <w:adjustRightInd w:val="0"/>
              <w:jc w:val="both"/>
              <w:rPr>
                <w:sz w:val="28"/>
                <w:szCs w:val="28"/>
              </w:rPr>
            </w:pPr>
            <w:r w:rsidRPr="00B0239A">
              <w:rPr>
                <w:sz w:val="28"/>
                <w:szCs w:val="28"/>
              </w:rPr>
              <w:t>Приложение 2</w:t>
            </w:r>
          </w:p>
          <w:p w:rsidR="00936001" w:rsidRPr="00B0239A" w:rsidRDefault="00936001" w:rsidP="00B0239A">
            <w:pPr>
              <w:autoSpaceDE w:val="0"/>
              <w:autoSpaceDN w:val="0"/>
              <w:adjustRightInd w:val="0"/>
              <w:jc w:val="both"/>
              <w:rPr>
                <w:sz w:val="28"/>
                <w:szCs w:val="28"/>
              </w:rPr>
            </w:pPr>
            <w:r w:rsidRPr="00B0239A">
              <w:rPr>
                <w:sz w:val="28"/>
                <w:szCs w:val="28"/>
              </w:rPr>
              <w:t xml:space="preserve">к решению Совета </w:t>
            </w:r>
          </w:p>
          <w:p w:rsidR="00936001" w:rsidRPr="00B0239A" w:rsidRDefault="00936001" w:rsidP="00B0239A">
            <w:pPr>
              <w:autoSpaceDE w:val="0"/>
              <w:autoSpaceDN w:val="0"/>
              <w:adjustRightInd w:val="0"/>
              <w:jc w:val="both"/>
              <w:rPr>
                <w:sz w:val="28"/>
                <w:szCs w:val="28"/>
              </w:rPr>
            </w:pPr>
            <w:r>
              <w:rPr>
                <w:sz w:val="28"/>
                <w:szCs w:val="28"/>
              </w:rPr>
              <w:t>Новоясенского</w:t>
            </w:r>
            <w:r w:rsidRPr="00B0239A">
              <w:rPr>
                <w:sz w:val="28"/>
                <w:szCs w:val="28"/>
              </w:rPr>
              <w:t xml:space="preserve"> сельского поселения </w:t>
            </w:r>
          </w:p>
          <w:p w:rsidR="00936001" w:rsidRPr="00B0239A" w:rsidRDefault="00936001" w:rsidP="00B0239A">
            <w:pPr>
              <w:autoSpaceDE w:val="0"/>
              <w:autoSpaceDN w:val="0"/>
              <w:adjustRightInd w:val="0"/>
              <w:jc w:val="both"/>
              <w:rPr>
                <w:sz w:val="28"/>
                <w:szCs w:val="28"/>
              </w:rPr>
            </w:pPr>
            <w:r w:rsidRPr="00B0239A">
              <w:rPr>
                <w:sz w:val="28"/>
                <w:szCs w:val="28"/>
              </w:rPr>
              <w:t xml:space="preserve">Староминского района </w:t>
            </w:r>
          </w:p>
          <w:p w:rsidR="00936001" w:rsidRPr="0026791C" w:rsidRDefault="00936001" w:rsidP="0026791C">
            <w:pPr>
              <w:autoSpaceDE w:val="0"/>
              <w:autoSpaceDN w:val="0"/>
              <w:adjustRightInd w:val="0"/>
              <w:jc w:val="both"/>
              <w:rPr>
                <w:sz w:val="28"/>
                <w:szCs w:val="28"/>
              </w:rPr>
            </w:pPr>
            <w:r w:rsidRPr="0026791C">
              <w:rPr>
                <w:sz w:val="28"/>
                <w:szCs w:val="28"/>
              </w:rPr>
              <w:t xml:space="preserve">от </w:t>
            </w:r>
            <w:r>
              <w:rPr>
                <w:sz w:val="28"/>
                <w:szCs w:val="28"/>
              </w:rPr>
              <w:t>___________</w:t>
            </w:r>
            <w:r w:rsidRPr="0026791C">
              <w:rPr>
                <w:sz w:val="28"/>
                <w:szCs w:val="28"/>
              </w:rPr>
              <w:t>202</w:t>
            </w:r>
            <w:r>
              <w:rPr>
                <w:sz w:val="28"/>
                <w:szCs w:val="28"/>
              </w:rPr>
              <w:t>3</w:t>
            </w:r>
            <w:r w:rsidRPr="0026791C">
              <w:rPr>
                <w:sz w:val="28"/>
                <w:szCs w:val="28"/>
              </w:rPr>
              <w:t xml:space="preserve"> г. №  _____</w:t>
            </w:r>
          </w:p>
        </w:tc>
      </w:tr>
    </w:tbl>
    <w:p w:rsidR="00936001" w:rsidRPr="00B0239A" w:rsidRDefault="00936001" w:rsidP="00B0239A">
      <w:pPr>
        <w:jc w:val="center"/>
        <w:rPr>
          <w:b/>
          <w:sz w:val="28"/>
        </w:rPr>
      </w:pPr>
    </w:p>
    <w:p w:rsidR="00936001" w:rsidRDefault="00936001" w:rsidP="00E228F7">
      <w:pPr>
        <w:jc w:val="center"/>
        <w:rPr>
          <w:b/>
          <w:sz w:val="28"/>
        </w:rPr>
      </w:pPr>
      <w:r>
        <w:rPr>
          <w:b/>
          <w:sz w:val="28"/>
        </w:rPr>
        <w:t>СОГЛАШЕНИЕ</w:t>
      </w:r>
    </w:p>
    <w:p w:rsidR="00936001" w:rsidRDefault="00936001" w:rsidP="00E228F7">
      <w:pPr>
        <w:jc w:val="center"/>
        <w:rPr>
          <w:b/>
          <w:sz w:val="28"/>
          <w:szCs w:val="28"/>
        </w:rPr>
      </w:pPr>
      <w:r>
        <w:rPr>
          <w:b/>
          <w:sz w:val="28"/>
          <w:szCs w:val="28"/>
        </w:rPr>
        <w:t>о передаче муниципальному образованию Староминский район</w:t>
      </w:r>
    </w:p>
    <w:p w:rsidR="00936001" w:rsidRDefault="00936001" w:rsidP="00E228F7">
      <w:pPr>
        <w:jc w:val="center"/>
        <w:rPr>
          <w:b/>
          <w:sz w:val="28"/>
        </w:rPr>
      </w:pPr>
      <w:r>
        <w:rPr>
          <w:b/>
          <w:sz w:val="28"/>
          <w:szCs w:val="28"/>
        </w:rPr>
        <w:t>отдельных полномочий по организации в границах поселения газоснабжения населения</w:t>
      </w:r>
    </w:p>
    <w:p w:rsidR="00936001" w:rsidRDefault="00936001" w:rsidP="00E228F7">
      <w:pPr>
        <w:jc w:val="center"/>
        <w:rPr>
          <w:sz w:val="28"/>
        </w:rPr>
      </w:pPr>
    </w:p>
    <w:p w:rsidR="00936001" w:rsidRDefault="00936001" w:rsidP="00E228F7">
      <w:pPr>
        <w:rPr>
          <w:sz w:val="28"/>
        </w:rPr>
      </w:pPr>
      <w:r>
        <w:rPr>
          <w:sz w:val="28"/>
        </w:rPr>
        <w:t>ст. Староминская</w:t>
      </w:r>
      <w:r>
        <w:rPr>
          <w:sz w:val="28"/>
        </w:rPr>
        <w:tab/>
      </w:r>
      <w:r>
        <w:rPr>
          <w:sz w:val="28"/>
        </w:rPr>
        <w:tab/>
      </w:r>
      <w:r>
        <w:rPr>
          <w:sz w:val="28"/>
        </w:rPr>
        <w:tab/>
      </w:r>
      <w:r>
        <w:rPr>
          <w:sz w:val="28"/>
        </w:rPr>
        <w:tab/>
      </w:r>
      <w:r>
        <w:rPr>
          <w:sz w:val="28"/>
        </w:rPr>
        <w:tab/>
      </w:r>
      <w:r>
        <w:rPr>
          <w:sz w:val="28"/>
        </w:rPr>
        <w:tab/>
        <w:t xml:space="preserve">                 </w:t>
      </w:r>
      <w:r>
        <w:rPr>
          <w:sz w:val="28"/>
        </w:rPr>
        <w:tab/>
        <w:t>« »  _______2023 год</w:t>
      </w:r>
    </w:p>
    <w:p w:rsidR="00936001" w:rsidRDefault="00936001" w:rsidP="00E228F7">
      <w:pPr>
        <w:rPr>
          <w:sz w:val="28"/>
        </w:rPr>
      </w:pPr>
    </w:p>
    <w:p w:rsidR="00936001" w:rsidRDefault="00936001" w:rsidP="00E228F7">
      <w:pPr>
        <w:ind w:firstLine="709"/>
        <w:jc w:val="both"/>
        <w:rPr>
          <w:b/>
          <w:sz w:val="28"/>
        </w:rPr>
      </w:pPr>
      <w:r>
        <w:rPr>
          <w:sz w:val="28"/>
          <w:szCs w:val="28"/>
        </w:rPr>
        <w:t>Глава Новоясенского сельского поселения Староминского района ________________________________, выступающая от имени Совета Новоясенского сельского поселения и администрации Новоясенского сельского поселения Староминского района, действующий на основании Устава Новоясенского сельского поселения Староминского района, именуемое в дальнейшем «Поселение», с одной стороны и Совет муниципального образования Староминский район в лице Председателя Совета _________________________________,  Администрация муниципального образования Староминский район в лице главы муниципального образования Староминский район ________________________________, совместно именуемых в дальнейшем «Муниципальный район» действующий на основании Устава муниципального образования Староминский район, с другой стороны  далее именуемые «Стороны»,</w:t>
      </w:r>
      <w:r>
        <w:rPr>
          <w:sz w:val="28"/>
        </w:rPr>
        <w:t xml:space="preserve"> заключили настоящее соглашение о нижеследующем:</w:t>
      </w:r>
    </w:p>
    <w:p w:rsidR="00936001" w:rsidRDefault="00936001" w:rsidP="00E228F7">
      <w:pPr>
        <w:jc w:val="both"/>
        <w:rPr>
          <w:sz w:val="28"/>
        </w:rPr>
      </w:pPr>
    </w:p>
    <w:p w:rsidR="00936001" w:rsidRDefault="00936001" w:rsidP="00E228F7">
      <w:pPr>
        <w:jc w:val="center"/>
        <w:rPr>
          <w:b/>
          <w:sz w:val="28"/>
        </w:rPr>
      </w:pPr>
      <w:r>
        <w:rPr>
          <w:b/>
          <w:sz w:val="28"/>
          <w:lang w:val="en-US"/>
        </w:rPr>
        <w:t>I</w:t>
      </w:r>
      <w:r>
        <w:rPr>
          <w:b/>
          <w:sz w:val="28"/>
        </w:rPr>
        <w:t>.Общие положения</w:t>
      </w:r>
    </w:p>
    <w:p w:rsidR="00936001" w:rsidRDefault="00936001" w:rsidP="00E228F7">
      <w:pPr>
        <w:rPr>
          <w:sz w:val="28"/>
        </w:rPr>
      </w:pPr>
    </w:p>
    <w:p w:rsidR="00936001" w:rsidRDefault="00936001" w:rsidP="00E228F7">
      <w:pPr>
        <w:suppressAutoHyphens w:val="0"/>
        <w:ind w:firstLine="709"/>
        <w:jc w:val="both"/>
        <w:rPr>
          <w:color w:val="000000"/>
          <w:sz w:val="28"/>
          <w:szCs w:val="20"/>
          <w:lang w:eastAsia="ru-RU"/>
        </w:rPr>
      </w:pPr>
      <w:r>
        <w:rPr>
          <w:color w:val="000000"/>
          <w:sz w:val="28"/>
          <w:szCs w:val="20"/>
          <w:lang w:eastAsia="ru-RU"/>
        </w:rPr>
        <w:t xml:space="preserve">1.1.Поселение передает, а Муниципальный район принимает и осуществляет полномочия, перечисленные в пункте 2.1. настоящего Соглашения. </w:t>
      </w:r>
    </w:p>
    <w:p w:rsidR="00936001" w:rsidRDefault="00936001" w:rsidP="00E228F7">
      <w:pPr>
        <w:suppressAutoHyphens w:val="0"/>
        <w:ind w:firstLine="709"/>
        <w:jc w:val="both"/>
        <w:rPr>
          <w:color w:val="000000"/>
          <w:sz w:val="28"/>
          <w:szCs w:val="20"/>
          <w:lang w:eastAsia="ru-RU"/>
        </w:rPr>
      </w:pPr>
      <w:r>
        <w:rPr>
          <w:color w:val="000000"/>
          <w:sz w:val="28"/>
          <w:szCs w:val="20"/>
          <w:lang w:eastAsia="ru-RU"/>
        </w:rPr>
        <w:t>1.2. Передача полномочий проводится в интересах социально-экономического развития Поселения и с учетом возможности эффективного их осуществления органами местного самоуправления Муниципального района.</w:t>
      </w:r>
    </w:p>
    <w:p w:rsidR="00936001" w:rsidRDefault="00936001" w:rsidP="00E228F7">
      <w:pPr>
        <w:suppressAutoHyphens w:val="0"/>
        <w:ind w:firstLine="709"/>
        <w:jc w:val="both"/>
        <w:rPr>
          <w:color w:val="000000"/>
          <w:sz w:val="28"/>
          <w:szCs w:val="20"/>
          <w:lang w:eastAsia="ru-RU"/>
        </w:rPr>
      </w:pPr>
      <w:r>
        <w:rPr>
          <w:color w:val="000000"/>
          <w:sz w:val="28"/>
          <w:szCs w:val="20"/>
          <w:lang w:eastAsia="ru-RU"/>
        </w:rPr>
        <w:t>1.3.Для осуществления полномочий Поселение из своего бюджета направляет в бюджет Муниципального района межбюджетные трансферты, определяемые в соответствии с пунктом 3.1. настоящего Соглашения.</w:t>
      </w:r>
    </w:p>
    <w:p w:rsidR="00936001" w:rsidRDefault="00936001" w:rsidP="00E228F7">
      <w:pPr>
        <w:suppressAutoHyphens w:val="0"/>
        <w:ind w:firstLine="709"/>
        <w:jc w:val="both"/>
        <w:rPr>
          <w:color w:val="000000"/>
          <w:sz w:val="28"/>
          <w:szCs w:val="20"/>
          <w:lang w:eastAsia="ru-RU"/>
        </w:rPr>
      </w:pPr>
      <w:r>
        <w:rPr>
          <w:color w:val="000000"/>
          <w:sz w:val="28"/>
          <w:szCs w:val="20"/>
          <w:lang w:eastAsia="ru-RU"/>
        </w:rPr>
        <w:t>1.4. Полномочия считаются переданными с момента заключения настоящего соглашения.</w:t>
      </w:r>
    </w:p>
    <w:p w:rsidR="00936001" w:rsidRDefault="00936001" w:rsidP="00E228F7">
      <w:pPr>
        <w:suppressAutoHyphens w:val="0"/>
        <w:jc w:val="both"/>
        <w:rPr>
          <w:color w:val="000000"/>
          <w:sz w:val="28"/>
          <w:szCs w:val="20"/>
          <w:lang w:eastAsia="ru-RU"/>
        </w:rPr>
      </w:pPr>
    </w:p>
    <w:p w:rsidR="00936001" w:rsidRDefault="00936001" w:rsidP="00E228F7">
      <w:pPr>
        <w:suppressAutoHyphens w:val="0"/>
        <w:jc w:val="center"/>
        <w:rPr>
          <w:b/>
          <w:color w:val="000000"/>
          <w:sz w:val="28"/>
          <w:szCs w:val="20"/>
          <w:lang w:eastAsia="ru-RU"/>
        </w:rPr>
      </w:pPr>
      <w:r>
        <w:rPr>
          <w:b/>
          <w:color w:val="000000"/>
          <w:sz w:val="28"/>
          <w:szCs w:val="20"/>
          <w:lang w:val="en-US" w:eastAsia="ru-RU"/>
        </w:rPr>
        <w:t>II</w:t>
      </w:r>
      <w:r>
        <w:rPr>
          <w:b/>
          <w:color w:val="000000"/>
          <w:sz w:val="28"/>
          <w:szCs w:val="20"/>
          <w:lang w:eastAsia="ru-RU"/>
        </w:rPr>
        <w:t>.Перечень полномочий, подлежащих передаче</w:t>
      </w:r>
    </w:p>
    <w:p w:rsidR="00936001" w:rsidRDefault="00936001" w:rsidP="00E228F7">
      <w:pPr>
        <w:suppressAutoHyphens w:val="0"/>
        <w:jc w:val="both"/>
        <w:rPr>
          <w:color w:val="000000"/>
          <w:sz w:val="28"/>
          <w:szCs w:val="20"/>
          <w:lang w:eastAsia="ru-RU"/>
        </w:rPr>
      </w:pPr>
    </w:p>
    <w:p w:rsidR="00936001" w:rsidRDefault="00936001" w:rsidP="00E228F7">
      <w:pPr>
        <w:pStyle w:val="ListParagraph"/>
        <w:numPr>
          <w:ilvl w:val="1"/>
          <w:numId w:val="37"/>
        </w:numPr>
        <w:suppressAutoHyphens w:val="0"/>
        <w:ind w:left="0" w:firstLine="709"/>
        <w:jc w:val="both"/>
        <w:rPr>
          <w:b/>
          <w:color w:val="000000"/>
          <w:sz w:val="28"/>
          <w:szCs w:val="20"/>
          <w:lang w:eastAsia="ru-RU"/>
        </w:rPr>
      </w:pPr>
      <w:r>
        <w:rPr>
          <w:color w:val="000000"/>
          <w:sz w:val="28"/>
          <w:szCs w:val="20"/>
          <w:lang w:eastAsia="ru-RU"/>
        </w:rPr>
        <w:t xml:space="preserve">В соответствии с пунктом 4 статьи 14 Федерального закона                   от 06 октября 2003 года № 131-ФЗ «Об общих принципах организации местного самоуправления в Российской Федерации», </w:t>
      </w:r>
      <w:r>
        <w:rPr>
          <w:sz w:val="28"/>
          <w:szCs w:val="20"/>
          <w:lang w:eastAsia="ru-RU"/>
        </w:rPr>
        <w:t xml:space="preserve">решения Совета Новоясенского сельского поселения Староминского района от 29.03.2023 года № 41.5 </w:t>
      </w:r>
      <w:r>
        <w:rPr>
          <w:color w:val="000000"/>
          <w:sz w:val="28"/>
          <w:szCs w:val="20"/>
          <w:lang w:eastAsia="ru-RU"/>
        </w:rPr>
        <w:t>«О передаче муниципальному образованию Староминский район отдельных полномочий, относящихся к вопросам местного значения, в области водоотведения населения Новоясенского сельского поселения Староминского района»  Поселение передает, а Муниципальный район принимает осуществление полномочий:</w:t>
      </w:r>
    </w:p>
    <w:p w:rsidR="00936001" w:rsidRDefault="00936001" w:rsidP="00E228F7">
      <w:pPr>
        <w:pStyle w:val="ListParagraph"/>
        <w:suppressAutoHyphens w:val="0"/>
        <w:ind w:left="0" w:firstLine="709"/>
        <w:jc w:val="both"/>
        <w:rPr>
          <w:b/>
          <w:sz w:val="28"/>
          <w:szCs w:val="20"/>
          <w:lang w:eastAsia="ru-RU"/>
        </w:rPr>
      </w:pPr>
      <w:r>
        <w:rPr>
          <w:sz w:val="28"/>
          <w:szCs w:val="20"/>
          <w:lang w:eastAsia="ru-RU"/>
        </w:rPr>
        <w:t>-</w:t>
      </w:r>
      <w:r>
        <w:t xml:space="preserve"> </w:t>
      </w:r>
      <w:r>
        <w:rPr>
          <w:sz w:val="28"/>
          <w:szCs w:val="20"/>
          <w:lang w:eastAsia="ru-RU"/>
        </w:rPr>
        <w:t>организация в границах поселения водоотведения населения.</w:t>
      </w:r>
    </w:p>
    <w:p w:rsidR="00936001" w:rsidRDefault="00936001" w:rsidP="00E228F7">
      <w:pPr>
        <w:suppressAutoHyphens w:val="0"/>
        <w:jc w:val="center"/>
        <w:rPr>
          <w:color w:val="000000"/>
          <w:sz w:val="28"/>
          <w:szCs w:val="20"/>
          <w:lang w:eastAsia="ru-RU"/>
        </w:rPr>
      </w:pPr>
    </w:p>
    <w:p w:rsidR="00936001" w:rsidRDefault="00936001" w:rsidP="00E228F7">
      <w:pPr>
        <w:pStyle w:val="ListParagraph"/>
        <w:numPr>
          <w:ilvl w:val="0"/>
          <w:numId w:val="37"/>
        </w:numPr>
        <w:suppressAutoHyphens w:val="0"/>
        <w:ind w:left="0" w:firstLine="0"/>
        <w:jc w:val="center"/>
        <w:rPr>
          <w:b/>
          <w:color w:val="000000"/>
          <w:sz w:val="28"/>
          <w:szCs w:val="20"/>
          <w:lang w:eastAsia="ru-RU"/>
        </w:rPr>
      </w:pPr>
      <w:r>
        <w:rPr>
          <w:b/>
          <w:color w:val="000000"/>
          <w:sz w:val="28"/>
          <w:szCs w:val="20"/>
          <w:lang w:eastAsia="ru-RU"/>
        </w:rPr>
        <w:t>Межбюджетные трансферты, передаваемые на осуществление передаваемых полномочий</w:t>
      </w:r>
    </w:p>
    <w:p w:rsidR="00936001" w:rsidRDefault="00936001" w:rsidP="00E228F7">
      <w:pPr>
        <w:suppressAutoHyphens w:val="0"/>
        <w:jc w:val="both"/>
        <w:rPr>
          <w:color w:val="000000"/>
          <w:sz w:val="28"/>
          <w:szCs w:val="20"/>
          <w:lang w:eastAsia="ru-RU"/>
        </w:rPr>
      </w:pPr>
    </w:p>
    <w:p w:rsidR="00936001" w:rsidRDefault="00936001" w:rsidP="00E228F7">
      <w:pPr>
        <w:suppressAutoHyphens w:val="0"/>
        <w:ind w:firstLine="720"/>
        <w:jc w:val="both"/>
        <w:rPr>
          <w:sz w:val="28"/>
          <w:szCs w:val="20"/>
          <w:lang w:eastAsia="ru-RU"/>
        </w:rPr>
      </w:pPr>
      <w:r>
        <w:rPr>
          <w:color w:val="000000"/>
          <w:sz w:val="28"/>
          <w:szCs w:val="20"/>
          <w:lang w:eastAsia="ru-RU"/>
        </w:rPr>
        <w:t xml:space="preserve">3.1. Администрацией Поселения в бюджете Поселения на 2023 год предусмотрено на финансирование осуществления передаваемых полномочий, указанных в п. 2.1. настоящего Соглашения (межбюджетных трансфертов) в сумме 1000 (одна тысяча) </w:t>
      </w:r>
      <w:r>
        <w:rPr>
          <w:sz w:val="28"/>
          <w:szCs w:val="20"/>
          <w:lang w:eastAsia="ru-RU"/>
        </w:rPr>
        <w:t xml:space="preserve"> рублей 00 копеек.</w:t>
      </w:r>
    </w:p>
    <w:p w:rsidR="00936001" w:rsidRDefault="00936001" w:rsidP="00E228F7">
      <w:pPr>
        <w:suppressAutoHyphens w:val="0"/>
        <w:ind w:firstLine="720"/>
        <w:jc w:val="both"/>
        <w:rPr>
          <w:color w:val="000000"/>
          <w:sz w:val="28"/>
          <w:szCs w:val="20"/>
          <w:lang w:eastAsia="ru-RU"/>
        </w:rPr>
      </w:pPr>
      <w:r>
        <w:rPr>
          <w:color w:val="000000"/>
          <w:sz w:val="28"/>
          <w:szCs w:val="20"/>
          <w:lang w:eastAsia="ru-RU"/>
        </w:rPr>
        <w:t>Объём межбюджетных трансфертов, предоставляемых в бюджет Муниципального района на последующие года определяется дополнительным соглашением согласно расчета на основании методики.</w:t>
      </w:r>
    </w:p>
    <w:p w:rsidR="00936001" w:rsidRDefault="00936001" w:rsidP="00E228F7">
      <w:pPr>
        <w:suppressAutoHyphens w:val="0"/>
        <w:ind w:firstLine="720"/>
        <w:jc w:val="both"/>
        <w:rPr>
          <w:color w:val="000000"/>
          <w:sz w:val="28"/>
          <w:szCs w:val="20"/>
          <w:lang w:eastAsia="ru-RU"/>
        </w:rPr>
      </w:pPr>
      <w:r>
        <w:rPr>
          <w:color w:val="000000"/>
          <w:sz w:val="28"/>
          <w:szCs w:val="20"/>
          <w:lang w:eastAsia="ru-RU"/>
        </w:rPr>
        <w:t>3.2. Ежегодный объем межбюджетных трансфертов, передаваемых из бюджета поселения в бюджет Муниципального района на осуществление переданных полномочий, определяется при подготовке и принятии бюджета Поселения на очередной финансовый год в соответствии с порядком предоставления иных межбюджетных трансфертов.</w:t>
      </w:r>
    </w:p>
    <w:p w:rsidR="00936001" w:rsidRDefault="00936001" w:rsidP="00E228F7">
      <w:pPr>
        <w:suppressAutoHyphens w:val="0"/>
        <w:ind w:firstLine="720"/>
        <w:jc w:val="both"/>
        <w:rPr>
          <w:sz w:val="28"/>
          <w:szCs w:val="20"/>
          <w:lang w:eastAsia="ru-RU"/>
        </w:rPr>
      </w:pPr>
      <w:r>
        <w:rPr>
          <w:color w:val="000000"/>
          <w:sz w:val="28"/>
          <w:szCs w:val="20"/>
          <w:lang w:eastAsia="ru-RU"/>
        </w:rPr>
        <w:t xml:space="preserve">3.3. Перечисление средств межбюджетных трансфертов в </w:t>
      </w:r>
      <w:r>
        <w:rPr>
          <w:sz w:val="28"/>
          <w:szCs w:val="20"/>
          <w:lang w:eastAsia="ru-RU"/>
        </w:rPr>
        <w:t>2023 году за второй, третий квартал производится ежеквартально, до 15-го числа месяца, следующего за отчетным периодом.</w:t>
      </w:r>
    </w:p>
    <w:p w:rsidR="00936001" w:rsidRDefault="00936001" w:rsidP="00E228F7">
      <w:pPr>
        <w:suppressAutoHyphens w:val="0"/>
        <w:ind w:firstLine="720"/>
        <w:jc w:val="both"/>
        <w:rPr>
          <w:sz w:val="28"/>
          <w:szCs w:val="20"/>
          <w:lang w:eastAsia="ru-RU"/>
        </w:rPr>
      </w:pPr>
      <w:r>
        <w:rPr>
          <w:sz w:val="28"/>
          <w:szCs w:val="20"/>
          <w:lang w:eastAsia="ru-RU"/>
        </w:rPr>
        <w:t>Перечисление средств межбюджетных трансфертов за четвёртый квартал 2023 года производится до 20-го декабря финансового года.</w:t>
      </w:r>
    </w:p>
    <w:p w:rsidR="00936001" w:rsidRDefault="00936001" w:rsidP="00E228F7">
      <w:pPr>
        <w:suppressAutoHyphens w:val="0"/>
        <w:ind w:firstLine="720"/>
        <w:jc w:val="both"/>
      </w:pPr>
      <w:r>
        <w:rPr>
          <w:color w:val="000000"/>
          <w:sz w:val="28"/>
          <w:szCs w:val="20"/>
          <w:lang w:eastAsia="ru-RU"/>
        </w:rPr>
        <w:t>3.4. Перечисление средств межбюджетных трансфертов за первый, второй, третий квартал финансового года производится ежеквартально, до 15-го числа месяца, следующего за отчетным периодом.</w:t>
      </w:r>
    </w:p>
    <w:p w:rsidR="00936001" w:rsidRDefault="00936001" w:rsidP="00E228F7">
      <w:pPr>
        <w:suppressAutoHyphens w:val="0"/>
        <w:ind w:firstLine="720"/>
        <w:jc w:val="both"/>
        <w:rPr>
          <w:color w:val="000000"/>
          <w:sz w:val="28"/>
          <w:szCs w:val="20"/>
          <w:lang w:eastAsia="ru-RU"/>
        </w:rPr>
      </w:pPr>
      <w:r>
        <w:rPr>
          <w:color w:val="000000"/>
          <w:sz w:val="28"/>
          <w:szCs w:val="20"/>
          <w:lang w:eastAsia="ru-RU"/>
        </w:rPr>
        <w:t>Перечисление средств межбюджетных трансфертов за четвёртый квартал производится до 20-го декабря финансового года.</w:t>
      </w:r>
    </w:p>
    <w:p w:rsidR="00936001" w:rsidRDefault="00936001" w:rsidP="00E228F7">
      <w:pPr>
        <w:suppressAutoHyphens w:val="0"/>
        <w:ind w:firstLine="851"/>
        <w:jc w:val="both"/>
        <w:rPr>
          <w:color w:val="000000"/>
          <w:sz w:val="28"/>
          <w:szCs w:val="28"/>
          <w:lang w:eastAsia="ru-RU"/>
        </w:rPr>
      </w:pPr>
      <w:r>
        <w:rPr>
          <w:color w:val="000000"/>
          <w:sz w:val="28"/>
          <w:szCs w:val="28"/>
          <w:lang w:eastAsia="ru-RU"/>
        </w:rPr>
        <w:t>3.5. Перечисление средств межбюджетных трансфертов осуществляется по следующим реквизитам:</w:t>
      </w:r>
    </w:p>
    <w:p w:rsidR="00936001" w:rsidRDefault="00936001" w:rsidP="00E228F7">
      <w:pPr>
        <w:suppressAutoHyphens w:val="0"/>
        <w:ind w:firstLine="851"/>
        <w:jc w:val="both"/>
        <w:rPr>
          <w:color w:val="000000"/>
          <w:sz w:val="28"/>
          <w:szCs w:val="28"/>
          <w:lang w:eastAsia="ru-RU"/>
        </w:rPr>
      </w:pPr>
      <w:r>
        <w:rPr>
          <w:color w:val="000000"/>
          <w:sz w:val="28"/>
          <w:szCs w:val="28"/>
          <w:lang w:eastAsia="ru-RU"/>
        </w:rPr>
        <w:t>ИНН 2350006732</w:t>
      </w:r>
    </w:p>
    <w:p w:rsidR="00936001" w:rsidRDefault="00936001" w:rsidP="00E228F7">
      <w:pPr>
        <w:suppressAutoHyphens w:val="0"/>
        <w:ind w:firstLine="851"/>
        <w:jc w:val="both"/>
        <w:rPr>
          <w:color w:val="000000"/>
          <w:sz w:val="28"/>
          <w:szCs w:val="28"/>
          <w:lang w:eastAsia="ru-RU"/>
        </w:rPr>
      </w:pPr>
      <w:r>
        <w:rPr>
          <w:color w:val="000000"/>
          <w:sz w:val="28"/>
          <w:szCs w:val="28"/>
          <w:lang w:eastAsia="ru-RU"/>
        </w:rPr>
        <w:t>КПП 235001001</w:t>
      </w:r>
    </w:p>
    <w:p w:rsidR="00936001" w:rsidRDefault="00936001" w:rsidP="00E228F7">
      <w:pPr>
        <w:suppressAutoHyphens w:val="0"/>
        <w:ind w:firstLine="851"/>
        <w:jc w:val="both"/>
        <w:rPr>
          <w:color w:val="000000"/>
          <w:sz w:val="28"/>
          <w:szCs w:val="28"/>
          <w:lang w:eastAsia="ru-RU"/>
        </w:rPr>
      </w:pPr>
      <w:r>
        <w:rPr>
          <w:color w:val="000000"/>
          <w:sz w:val="28"/>
          <w:szCs w:val="28"/>
          <w:lang w:eastAsia="ru-RU"/>
        </w:rPr>
        <w:t>ОКТМО 03647000</w:t>
      </w:r>
    </w:p>
    <w:p w:rsidR="00936001" w:rsidRDefault="00936001" w:rsidP="00E228F7">
      <w:pPr>
        <w:suppressAutoHyphens w:val="0"/>
        <w:ind w:firstLine="851"/>
        <w:jc w:val="both"/>
        <w:rPr>
          <w:sz w:val="28"/>
          <w:szCs w:val="28"/>
          <w:lang w:eastAsia="ru-RU"/>
        </w:rPr>
      </w:pPr>
      <w:r>
        <w:rPr>
          <w:sz w:val="28"/>
          <w:szCs w:val="28"/>
          <w:lang w:eastAsia="ru-RU"/>
        </w:rPr>
        <w:t xml:space="preserve">Управление Федерального казначейства по Краснодарскому краю (Администрации муниципального образования Староминский район </w:t>
      </w:r>
    </w:p>
    <w:p w:rsidR="00936001" w:rsidRDefault="00936001" w:rsidP="00E228F7">
      <w:pPr>
        <w:suppressAutoHyphens w:val="0"/>
        <w:ind w:firstLine="851"/>
        <w:jc w:val="both"/>
        <w:rPr>
          <w:sz w:val="28"/>
          <w:szCs w:val="28"/>
          <w:lang w:eastAsia="ru-RU"/>
        </w:rPr>
      </w:pPr>
      <w:r>
        <w:rPr>
          <w:sz w:val="28"/>
          <w:szCs w:val="28"/>
          <w:lang w:eastAsia="ru-RU"/>
        </w:rPr>
        <w:t xml:space="preserve">л/с </w:t>
      </w:r>
      <w:r>
        <w:rPr>
          <w:color w:val="000000"/>
          <w:sz w:val="28"/>
          <w:szCs w:val="28"/>
          <w:lang w:eastAsia="ru-RU"/>
        </w:rPr>
        <w:t>04183013990</w:t>
      </w:r>
      <w:r>
        <w:rPr>
          <w:sz w:val="28"/>
          <w:szCs w:val="28"/>
          <w:lang w:eastAsia="ru-RU"/>
        </w:rPr>
        <w:t>)</w:t>
      </w:r>
    </w:p>
    <w:p w:rsidR="00936001" w:rsidRDefault="00936001" w:rsidP="00E228F7">
      <w:pPr>
        <w:suppressAutoHyphens w:val="0"/>
        <w:ind w:firstLine="851"/>
        <w:jc w:val="both"/>
        <w:rPr>
          <w:sz w:val="28"/>
          <w:szCs w:val="28"/>
          <w:lang w:eastAsia="ru-RU"/>
        </w:rPr>
      </w:pPr>
      <w:r>
        <w:rPr>
          <w:sz w:val="28"/>
          <w:szCs w:val="28"/>
          <w:lang w:eastAsia="ru-RU"/>
        </w:rPr>
        <w:t xml:space="preserve">Управление Федерального казначейства по Краснодарскому краю </w:t>
      </w:r>
    </w:p>
    <w:p w:rsidR="00936001" w:rsidRDefault="00936001" w:rsidP="00E228F7">
      <w:pPr>
        <w:suppressAutoHyphens w:val="0"/>
        <w:ind w:firstLine="851"/>
        <w:jc w:val="both"/>
        <w:rPr>
          <w:sz w:val="28"/>
          <w:szCs w:val="28"/>
          <w:lang w:eastAsia="ru-RU"/>
        </w:rPr>
      </w:pPr>
      <w:r>
        <w:rPr>
          <w:sz w:val="28"/>
          <w:szCs w:val="28"/>
          <w:lang w:eastAsia="ru-RU"/>
        </w:rPr>
        <w:t>номер счета получателя 03100643000000011800</w:t>
      </w:r>
    </w:p>
    <w:p w:rsidR="00936001" w:rsidRDefault="00936001" w:rsidP="00E228F7">
      <w:pPr>
        <w:suppressAutoHyphens w:val="0"/>
        <w:ind w:firstLine="851"/>
        <w:jc w:val="both"/>
        <w:rPr>
          <w:sz w:val="28"/>
          <w:szCs w:val="28"/>
          <w:lang w:eastAsia="ru-RU"/>
        </w:rPr>
      </w:pPr>
      <w:r>
        <w:rPr>
          <w:sz w:val="28"/>
          <w:szCs w:val="28"/>
          <w:lang w:eastAsia="ru-RU"/>
        </w:rPr>
        <w:t>ЮЖНОЕ ГУ БАНКА РОССИИ//УФК по Краснодарскому краю                                  г. Краснодар</w:t>
      </w:r>
    </w:p>
    <w:p w:rsidR="00936001" w:rsidRDefault="00936001" w:rsidP="00E228F7">
      <w:pPr>
        <w:suppressAutoHyphens w:val="0"/>
        <w:ind w:firstLine="851"/>
        <w:rPr>
          <w:sz w:val="28"/>
          <w:szCs w:val="28"/>
          <w:lang w:eastAsia="ru-RU"/>
        </w:rPr>
      </w:pPr>
      <w:r>
        <w:rPr>
          <w:sz w:val="28"/>
          <w:szCs w:val="28"/>
          <w:lang w:eastAsia="ru-RU"/>
        </w:rPr>
        <w:t>БИК 010349101</w:t>
      </w:r>
    </w:p>
    <w:p w:rsidR="00936001" w:rsidRDefault="00936001" w:rsidP="00E228F7">
      <w:pPr>
        <w:suppressAutoHyphens w:val="0"/>
        <w:ind w:firstLine="851"/>
        <w:rPr>
          <w:sz w:val="28"/>
          <w:szCs w:val="28"/>
          <w:lang w:eastAsia="ru-RU"/>
        </w:rPr>
      </w:pPr>
      <w:r>
        <w:rPr>
          <w:sz w:val="28"/>
          <w:szCs w:val="28"/>
          <w:lang w:eastAsia="ru-RU"/>
        </w:rPr>
        <w:t>номер счета банка 40102810945370000010</w:t>
      </w:r>
    </w:p>
    <w:p w:rsidR="00936001" w:rsidRDefault="00936001" w:rsidP="00E228F7">
      <w:pPr>
        <w:suppressAutoHyphens w:val="0"/>
        <w:ind w:firstLine="851"/>
        <w:jc w:val="both"/>
        <w:rPr>
          <w:sz w:val="28"/>
          <w:szCs w:val="28"/>
          <w:lang w:eastAsia="ru-RU"/>
        </w:rPr>
      </w:pPr>
      <w:r>
        <w:rPr>
          <w:sz w:val="28"/>
          <w:szCs w:val="28"/>
          <w:lang w:eastAsia="ru-RU"/>
        </w:rPr>
        <w:t>КБК 902 2 02 40014 05 0000 150 (</w:t>
      </w:r>
      <w:r>
        <w:rPr>
          <w:color w:val="000000"/>
          <w:sz w:val="28"/>
          <w:szCs w:val="28"/>
          <w:shd w:val="clear" w:color="auto" w:fill="FFFFFF"/>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936001" w:rsidRDefault="00936001" w:rsidP="00E228F7">
      <w:pPr>
        <w:suppressAutoHyphens w:val="0"/>
        <w:ind w:firstLine="720"/>
        <w:jc w:val="both"/>
        <w:rPr>
          <w:color w:val="000000"/>
          <w:sz w:val="28"/>
          <w:szCs w:val="20"/>
          <w:lang w:eastAsia="ru-RU"/>
        </w:rPr>
      </w:pPr>
    </w:p>
    <w:p w:rsidR="00936001" w:rsidRDefault="00936001" w:rsidP="00E228F7">
      <w:pPr>
        <w:numPr>
          <w:ilvl w:val="0"/>
          <w:numId w:val="37"/>
        </w:numPr>
        <w:suppressAutoHyphens w:val="0"/>
        <w:ind w:left="0" w:firstLine="0"/>
        <w:jc w:val="center"/>
        <w:rPr>
          <w:b/>
          <w:color w:val="000000"/>
          <w:sz w:val="28"/>
          <w:szCs w:val="20"/>
          <w:lang w:eastAsia="ru-RU"/>
        </w:rPr>
      </w:pPr>
      <w:r>
        <w:rPr>
          <w:b/>
          <w:color w:val="000000"/>
          <w:sz w:val="28"/>
          <w:szCs w:val="20"/>
          <w:lang w:eastAsia="ru-RU"/>
        </w:rPr>
        <w:t>Контроль за осуществлением полномочий, ответственность сторон</w:t>
      </w:r>
    </w:p>
    <w:p w:rsidR="00936001" w:rsidRDefault="00936001" w:rsidP="00E228F7">
      <w:pPr>
        <w:suppressAutoHyphens w:val="0"/>
        <w:jc w:val="both"/>
        <w:rPr>
          <w:color w:val="000000"/>
          <w:sz w:val="28"/>
          <w:szCs w:val="20"/>
          <w:lang w:eastAsia="ru-RU"/>
        </w:rPr>
      </w:pPr>
    </w:p>
    <w:p w:rsidR="00936001" w:rsidRDefault="00936001" w:rsidP="00E228F7">
      <w:pPr>
        <w:suppressAutoHyphens w:val="0"/>
        <w:ind w:firstLine="720"/>
        <w:jc w:val="both"/>
        <w:rPr>
          <w:color w:val="000000"/>
          <w:sz w:val="28"/>
          <w:szCs w:val="20"/>
          <w:lang w:eastAsia="ru-RU"/>
        </w:rPr>
      </w:pPr>
      <w:r>
        <w:rPr>
          <w:color w:val="000000"/>
          <w:sz w:val="28"/>
          <w:szCs w:val="20"/>
          <w:lang w:eastAsia="ru-RU"/>
        </w:rPr>
        <w:t>4.1. Представительный орган Поселения осуществляет контроль за исполнением передаваемых полномочий и за целевым использованием финансовых средств, передаваемых для осуществления полномочий.</w:t>
      </w:r>
    </w:p>
    <w:p w:rsidR="00936001" w:rsidRDefault="00936001" w:rsidP="00E228F7">
      <w:pPr>
        <w:suppressAutoHyphens w:val="0"/>
        <w:ind w:firstLine="720"/>
        <w:jc w:val="both"/>
        <w:rPr>
          <w:color w:val="000000"/>
          <w:sz w:val="28"/>
          <w:szCs w:val="20"/>
          <w:lang w:eastAsia="ru-RU"/>
        </w:rPr>
      </w:pPr>
      <w:r>
        <w:rPr>
          <w:color w:val="000000"/>
          <w:sz w:val="28"/>
          <w:szCs w:val="20"/>
          <w:lang w:eastAsia="ru-RU"/>
        </w:rPr>
        <w:t xml:space="preserve">4.2. При обнаружении фактов ненадлежащего осуществления или неосуществления органами местного самоуправления Муниципального района переданных ему полномочий администрация Поселения назначает комиссию для составления соответствующего протокола. Муниципальный район должен быть письменно уведомлен об этом и не позднее чем за 3 дня до начала работы соответствующей комиссии, и имеет право направить своих представителей для участия в работе комиссии. </w:t>
      </w:r>
    </w:p>
    <w:p w:rsidR="00936001" w:rsidRDefault="00936001" w:rsidP="00E228F7">
      <w:pPr>
        <w:suppressAutoHyphens w:val="0"/>
        <w:ind w:firstLine="720"/>
        <w:jc w:val="both"/>
        <w:rPr>
          <w:color w:val="000000"/>
          <w:sz w:val="28"/>
          <w:szCs w:val="20"/>
          <w:lang w:eastAsia="ru-RU"/>
        </w:rPr>
      </w:pPr>
      <w:r>
        <w:rPr>
          <w:color w:val="000000"/>
          <w:sz w:val="28"/>
          <w:szCs w:val="20"/>
          <w:lang w:eastAsia="ru-RU"/>
        </w:rPr>
        <w:t>4.3. Установление факта ненадлежащего осуществления (или неосуществления) органами местного самоуправления Муниципального района переданных ему полномочий является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3-дневный срок с момента подписания соглашения о расторжении или получения письменного уведомления о расторжении соглашения, а также неуплату неустойки в размере 1% от суммы межбюджетных трансфертов за отчетный год, выделенных из бюджета Поселения на осуществление указанных полномочий.</w:t>
      </w:r>
    </w:p>
    <w:p w:rsidR="00936001" w:rsidRDefault="00936001" w:rsidP="00E228F7">
      <w:pPr>
        <w:suppressAutoHyphens w:val="0"/>
        <w:ind w:firstLine="720"/>
        <w:jc w:val="both"/>
        <w:rPr>
          <w:color w:val="000000"/>
          <w:sz w:val="28"/>
          <w:szCs w:val="20"/>
          <w:lang w:eastAsia="ru-RU"/>
        </w:rPr>
      </w:pPr>
      <w:r>
        <w:rPr>
          <w:color w:val="000000"/>
          <w:sz w:val="28"/>
          <w:szCs w:val="20"/>
          <w:lang w:eastAsia="ru-RU"/>
        </w:rPr>
        <w:t>4.4. Муниципальный район несет ответственность за осуществление переданных ему полномочий в той мере, в какой эти полномочия обеспечены финансовыми средствами.</w:t>
      </w:r>
    </w:p>
    <w:p w:rsidR="00936001" w:rsidRDefault="00936001" w:rsidP="00E228F7">
      <w:pPr>
        <w:suppressAutoHyphens w:val="0"/>
        <w:ind w:firstLine="720"/>
        <w:jc w:val="both"/>
        <w:rPr>
          <w:color w:val="000000"/>
          <w:sz w:val="28"/>
          <w:szCs w:val="20"/>
          <w:lang w:eastAsia="ru-RU"/>
        </w:rPr>
      </w:pPr>
      <w:r>
        <w:rPr>
          <w:color w:val="000000"/>
          <w:sz w:val="28"/>
          <w:szCs w:val="20"/>
          <w:lang w:eastAsia="ru-RU"/>
        </w:rPr>
        <w:t>4.5. В случае неисполнения Поселением, втекающих из настоящего Соглашения обязательств по финансированию осуществления Муниципальным районам переданных ему полномочий, Муниципальный район вправе требовать расторжения данного Соглашения и уплаты неустойки в размере 1% от суммы межбюджетных трансфертов за отчетный год.</w:t>
      </w:r>
    </w:p>
    <w:p w:rsidR="00936001" w:rsidRDefault="00936001" w:rsidP="00E228F7">
      <w:pPr>
        <w:suppressAutoHyphens w:val="0"/>
        <w:ind w:firstLine="720"/>
        <w:jc w:val="both"/>
        <w:rPr>
          <w:color w:val="000000"/>
          <w:sz w:val="28"/>
          <w:szCs w:val="20"/>
          <w:lang w:eastAsia="ru-RU"/>
        </w:rPr>
      </w:pPr>
      <w:r>
        <w:rPr>
          <w:color w:val="000000"/>
          <w:sz w:val="28"/>
          <w:szCs w:val="28"/>
          <w:lang w:eastAsia="ru-RU"/>
        </w:rPr>
        <w:t>4.6. Установить показатели результативности использования межбюджетных трансфертов согласно приложения № 1 к настоящему Соглашению, являющемуся его неотъемлемой частью.</w:t>
      </w:r>
    </w:p>
    <w:p w:rsidR="00936001" w:rsidRDefault="00936001" w:rsidP="00E228F7">
      <w:pPr>
        <w:suppressAutoHyphens w:val="0"/>
        <w:ind w:firstLine="720"/>
        <w:jc w:val="both"/>
        <w:rPr>
          <w:color w:val="000000"/>
          <w:sz w:val="28"/>
          <w:szCs w:val="20"/>
          <w:lang w:eastAsia="ru-RU"/>
        </w:rPr>
      </w:pPr>
      <w:r>
        <w:rPr>
          <w:color w:val="000000"/>
          <w:sz w:val="28"/>
          <w:szCs w:val="28"/>
          <w:lang w:eastAsia="ru-RU"/>
        </w:rPr>
        <w:t>4.7. Муниципальный район не позднее 5 февраля года, следующего за отчётным, предоставляет в администрацию Староминского сельского поселения Староминского района отчёт о достижении значения показателя результативности использования межбюджетных трансфертов по состоянию на 31 декабря отчётного года по форме, согласно приложения № 2 к настоящему Соглашению, являющемуся его неотъемлемой частью.</w:t>
      </w:r>
      <w:r>
        <w:rPr>
          <w:color w:val="000000"/>
          <w:sz w:val="28"/>
          <w:szCs w:val="20"/>
          <w:lang w:eastAsia="ru-RU"/>
        </w:rPr>
        <w:t xml:space="preserve"> </w:t>
      </w:r>
    </w:p>
    <w:p w:rsidR="00936001" w:rsidRDefault="00936001" w:rsidP="00E228F7">
      <w:pPr>
        <w:suppressAutoHyphens w:val="0"/>
        <w:ind w:firstLine="720"/>
        <w:jc w:val="both"/>
        <w:rPr>
          <w:color w:val="000000"/>
          <w:sz w:val="28"/>
          <w:szCs w:val="20"/>
          <w:lang w:eastAsia="ru-RU"/>
        </w:rPr>
      </w:pPr>
      <w:r>
        <w:rPr>
          <w:color w:val="000000"/>
          <w:sz w:val="28"/>
          <w:szCs w:val="28"/>
          <w:lang w:eastAsia="ru-RU"/>
        </w:rPr>
        <w:t>4.8. Не использованные по состоянию на 1 января текущего финансового года межбюджетные трансферты подлежат возврату в доход бюджета, из которого они были ранее предоставлены, в соответствии с законодательством.</w:t>
      </w:r>
    </w:p>
    <w:p w:rsidR="00936001" w:rsidRDefault="00936001" w:rsidP="00E228F7">
      <w:pPr>
        <w:suppressAutoHyphens w:val="0"/>
        <w:ind w:firstLine="720"/>
        <w:jc w:val="both"/>
        <w:rPr>
          <w:color w:val="000000"/>
          <w:sz w:val="28"/>
          <w:szCs w:val="20"/>
          <w:lang w:eastAsia="ru-RU"/>
        </w:rPr>
      </w:pPr>
      <w:r>
        <w:rPr>
          <w:sz w:val="28"/>
          <w:szCs w:val="28"/>
          <w:lang w:eastAsia="ru-RU"/>
        </w:rPr>
        <w:t>4.9. Перечисление остатков неиспользованных межбюджетных трансфертов осуществляется по следующим реквизитам:</w:t>
      </w:r>
    </w:p>
    <w:p w:rsidR="00936001" w:rsidRDefault="00936001" w:rsidP="00E228F7">
      <w:pPr>
        <w:suppressAutoHyphens w:val="0"/>
        <w:ind w:firstLine="851"/>
        <w:jc w:val="both"/>
        <w:rPr>
          <w:color w:val="000000"/>
          <w:sz w:val="28"/>
          <w:szCs w:val="28"/>
          <w:lang w:eastAsia="ru-RU"/>
        </w:rPr>
      </w:pPr>
      <w:r>
        <w:rPr>
          <w:color w:val="000000"/>
          <w:sz w:val="28"/>
          <w:szCs w:val="28"/>
          <w:lang w:eastAsia="ru-RU"/>
        </w:rPr>
        <w:t>Адрес: 353613 Краснодарский край, Староминский район, ст. Новоясенская, ул. Красная, 17 А.</w:t>
      </w:r>
    </w:p>
    <w:p w:rsidR="00936001" w:rsidRDefault="00936001" w:rsidP="00E228F7">
      <w:pPr>
        <w:suppressAutoHyphens w:val="0"/>
        <w:ind w:firstLine="851"/>
        <w:jc w:val="both"/>
        <w:rPr>
          <w:color w:val="000000"/>
          <w:sz w:val="28"/>
          <w:szCs w:val="28"/>
          <w:lang w:eastAsia="ru-RU"/>
        </w:rPr>
      </w:pPr>
      <w:r>
        <w:rPr>
          <w:color w:val="000000"/>
          <w:sz w:val="28"/>
          <w:szCs w:val="28"/>
          <w:lang w:eastAsia="ru-RU"/>
        </w:rPr>
        <w:t>Получатель: УФК по Краснодарскому краю (Администрация Новоясенского сельского поселения Староминского района)</w:t>
      </w:r>
    </w:p>
    <w:p w:rsidR="00936001" w:rsidRDefault="00936001" w:rsidP="00E228F7">
      <w:pPr>
        <w:widowControl w:val="0"/>
        <w:tabs>
          <w:tab w:val="left" w:pos="6478"/>
        </w:tabs>
        <w:suppressAutoHyphens w:val="0"/>
        <w:ind w:firstLine="851"/>
        <w:jc w:val="both"/>
        <w:rPr>
          <w:color w:val="000000"/>
          <w:sz w:val="28"/>
          <w:szCs w:val="28"/>
          <w:shd w:val="clear" w:color="auto" w:fill="FFFFFF"/>
          <w:lang w:eastAsia="en-US"/>
        </w:rPr>
      </w:pPr>
      <w:r>
        <w:rPr>
          <w:color w:val="000000"/>
          <w:sz w:val="28"/>
          <w:szCs w:val="28"/>
          <w:shd w:val="clear" w:color="auto" w:fill="FFFFFF"/>
          <w:lang w:eastAsia="en-US"/>
        </w:rPr>
        <w:t xml:space="preserve">номер лицевого счета: </w:t>
      </w:r>
      <w:r>
        <w:rPr>
          <w:color w:val="000000"/>
          <w:sz w:val="28"/>
          <w:szCs w:val="28"/>
          <w:lang w:eastAsia="ru-RU"/>
        </w:rPr>
        <w:t>04183014750</w:t>
      </w:r>
    </w:p>
    <w:p w:rsidR="00936001" w:rsidRDefault="00936001" w:rsidP="00E228F7">
      <w:pPr>
        <w:suppressAutoHyphens w:val="0"/>
        <w:ind w:firstLine="851"/>
        <w:jc w:val="both"/>
        <w:rPr>
          <w:color w:val="000000"/>
          <w:sz w:val="28"/>
          <w:szCs w:val="28"/>
          <w:lang w:eastAsia="ru-RU"/>
        </w:rPr>
      </w:pPr>
      <w:r>
        <w:rPr>
          <w:color w:val="000000"/>
          <w:sz w:val="28"/>
          <w:szCs w:val="28"/>
          <w:lang w:eastAsia="ru-RU"/>
        </w:rPr>
        <w:t>ИНН: 2350009518</w:t>
      </w:r>
    </w:p>
    <w:p w:rsidR="00936001" w:rsidRDefault="00936001" w:rsidP="00E228F7">
      <w:pPr>
        <w:suppressAutoHyphens w:val="0"/>
        <w:ind w:firstLine="851"/>
        <w:jc w:val="both"/>
        <w:rPr>
          <w:color w:val="000000"/>
          <w:sz w:val="28"/>
          <w:szCs w:val="28"/>
          <w:lang w:eastAsia="ru-RU"/>
        </w:rPr>
      </w:pPr>
      <w:r>
        <w:rPr>
          <w:color w:val="000000"/>
          <w:sz w:val="28"/>
          <w:szCs w:val="28"/>
          <w:lang w:eastAsia="ru-RU"/>
        </w:rPr>
        <w:t>КПП: 235001001</w:t>
      </w:r>
    </w:p>
    <w:p w:rsidR="00936001" w:rsidRDefault="00936001" w:rsidP="00E228F7">
      <w:pPr>
        <w:suppressAutoHyphens w:val="0"/>
        <w:ind w:firstLine="851"/>
        <w:jc w:val="both"/>
        <w:rPr>
          <w:color w:val="000000"/>
          <w:sz w:val="28"/>
          <w:szCs w:val="28"/>
          <w:lang w:eastAsia="ru-RU"/>
        </w:rPr>
      </w:pPr>
      <w:r>
        <w:rPr>
          <w:color w:val="000000"/>
          <w:sz w:val="28"/>
          <w:szCs w:val="28"/>
          <w:lang w:eastAsia="ru-RU"/>
        </w:rPr>
        <w:t>БИК ТОФК: 010349101</w:t>
      </w:r>
    </w:p>
    <w:p w:rsidR="00936001" w:rsidRDefault="00936001" w:rsidP="00E228F7">
      <w:pPr>
        <w:widowControl w:val="0"/>
        <w:tabs>
          <w:tab w:val="left" w:pos="6478"/>
        </w:tabs>
        <w:suppressAutoHyphens w:val="0"/>
        <w:ind w:firstLine="851"/>
        <w:jc w:val="both"/>
        <w:rPr>
          <w:color w:val="000000"/>
          <w:sz w:val="28"/>
          <w:szCs w:val="28"/>
          <w:shd w:val="clear" w:color="auto" w:fill="FFFFFF"/>
          <w:lang w:eastAsia="en-US"/>
        </w:rPr>
      </w:pPr>
      <w:r>
        <w:rPr>
          <w:color w:val="000000"/>
          <w:sz w:val="28"/>
          <w:szCs w:val="28"/>
          <w:shd w:val="clear" w:color="auto" w:fill="FFFFFF"/>
          <w:lang w:eastAsia="en-US"/>
        </w:rPr>
        <w:t>наименование учреждения ЦБ РФ//наименование ТОФК: ЮЖНОЕ ГУ БАНКА РОССИИ//УФК по Краснодарскому краю г. Краснодар</w:t>
      </w:r>
    </w:p>
    <w:p w:rsidR="00936001" w:rsidRDefault="00936001" w:rsidP="00E228F7">
      <w:pPr>
        <w:widowControl w:val="0"/>
        <w:tabs>
          <w:tab w:val="left" w:pos="6478"/>
        </w:tabs>
        <w:suppressAutoHyphens w:val="0"/>
        <w:ind w:firstLine="851"/>
        <w:jc w:val="both"/>
        <w:rPr>
          <w:color w:val="000000"/>
          <w:sz w:val="28"/>
          <w:szCs w:val="28"/>
          <w:shd w:val="clear" w:color="auto" w:fill="FFFFFF"/>
          <w:lang w:eastAsia="en-US"/>
        </w:rPr>
      </w:pPr>
      <w:r>
        <w:rPr>
          <w:color w:val="000000"/>
          <w:sz w:val="28"/>
          <w:szCs w:val="28"/>
          <w:shd w:val="clear" w:color="auto" w:fill="FFFFFF"/>
          <w:lang w:eastAsia="en-US"/>
        </w:rPr>
        <w:t xml:space="preserve">номер казначейского счета: 03100643000000011800 </w:t>
      </w:r>
    </w:p>
    <w:p w:rsidR="00936001" w:rsidRDefault="00936001" w:rsidP="00E228F7">
      <w:pPr>
        <w:widowControl w:val="0"/>
        <w:tabs>
          <w:tab w:val="left" w:pos="6478"/>
        </w:tabs>
        <w:suppressAutoHyphens w:val="0"/>
        <w:ind w:firstLine="851"/>
        <w:jc w:val="both"/>
        <w:rPr>
          <w:color w:val="000000"/>
          <w:sz w:val="28"/>
          <w:szCs w:val="28"/>
          <w:shd w:val="clear" w:color="auto" w:fill="FFFFFF"/>
          <w:lang w:eastAsia="en-US"/>
        </w:rPr>
      </w:pPr>
      <w:r>
        <w:rPr>
          <w:color w:val="000000"/>
          <w:sz w:val="28"/>
          <w:szCs w:val="28"/>
          <w:shd w:val="clear" w:color="auto" w:fill="FFFFFF"/>
          <w:lang w:eastAsia="en-US"/>
        </w:rPr>
        <w:t>номер единого казначейского счета: 40102810945370000010</w:t>
      </w:r>
    </w:p>
    <w:p w:rsidR="00936001" w:rsidRDefault="00936001" w:rsidP="00E228F7">
      <w:pPr>
        <w:suppressAutoHyphens w:val="0"/>
        <w:ind w:firstLine="851"/>
        <w:jc w:val="both"/>
        <w:rPr>
          <w:color w:val="000000"/>
          <w:sz w:val="28"/>
          <w:szCs w:val="28"/>
          <w:lang w:eastAsia="ru-RU"/>
        </w:rPr>
      </w:pPr>
      <w:r>
        <w:rPr>
          <w:color w:val="000000"/>
          <w:sz w:val="28"/>
          <w:szCs w:val="28"/>
          <w:lang w:eastAsia="ru-RU"/>
        </w:rPr>
        <w:t>ОКТМО: 03647407</w:t>
      </w:r>
    </w:p>
    <w:p w:rsidR="00936001" w:rsidRDefault="00936001" w:rsidP="00E228F7">
      <w:pPr>
        <w:suppressAutoHyphens w:val="0"/>
        <w:ind w:firstLine="851"/>
        <w:jc w:val="both"/>
        <w:rPr>
          <w:color w:val="000000"/>
          <w:sz w:val="28"/>
          <w:szCs w:val="20"/>
          <w:lang w:eastAsia="ru-RU"/>
        </w:rPr>
      </w:pPr>
      <w:r>
        <w:rPr>
          <w:color w:val="000000"/>
          <w:sz w:val="28"/>
          <w:szCs w:val="28"/>
          <w:lang w:eastAsia="ru-RU"/>
        </w:rPr>
        <w:t xml:space="preserve">КБК 992 </w:t>
      </w:r>
      <w:r>
        <w:rPr>
          <w:color w:val="000000"/>
          <w:sz w:val="28"/>
          <w:szCs w:val="20"/>
          <w:lang w:eastAsia="ru-RU"/>
        </w:rPr>
        <w:t>2 18 60010 10 0000 150 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p w:rsidR="00936001" w:rsidRDefault="00936001" w:rsidP="00E228F7">
      <w:pPr>
        <w:suppressAutoHyphens w:val="0"/>
        <w:ind w:firstLine="851"/>
        <w:jc w:val="both"/>
        <w:rPr>
          <w:color w:val="000000"/>
          <w:sz w:val="28"/>
          <w:szCs w:val="20"/>
          <w:lang w:eastAsia="ru-RU"/>
        </w:rPr>
      </w:pPr>
    </w:p>
    <w:p w:rsidR="00936001" w:rsidRDefault="00936001" w:rsidP="00E228F7">
      <w:pPr>
        <w:numPr>
          <w:ilvl w:val="0"/>
          <w:numId w:val="37"/>
        </w:numPr>
        <w:suppressAutoHyphens w:val="0"/>
        <w:ind w:left="0" w:firstLine="0"/>
        <w:jc w:val="center"/>
        <w:rPr>
          <w:b/>
          <w:color w:val="000000"/>
          <w:sz w:val="28"/>
          <w:szCs w:val="20"/>
          <w:lang w:eastAsia="ru-RU"/>
        </w:rPr>
      </w:pPr>
      <w:r>
        <w:rPr>
          <w:b/>
          <w:color w:val="000000"/>
          <w:sz w:val="28"/>
          <w:szCs w:val="20"/>
          <w:lang w:eastAsia="ru-RU"/>
        </w:rPr>
        <w:t>Срок действия, основания и порядок прекращения действия соглашения</w:t>
      </w:r>
    </w:p>
    <w:p w:rsidR="00936001" w:rsidRDefault="00936001" w:rsidP="00E228F7">
      <w:pPr>
        <w:suppressAutoHyphens w:val="0"/>
        <w:jc w:val="both"/>
        <w:rPr>
          <w:color w:val="000000"/>
          <w:sz w:val="28"/>
          <w:szCs w:val="20"/>
          <w:lang w:eastAsia="ru-RU"/>
        </w:rPr>
      </w:pPr>
    </w:p>
    <w:p w:rsidR="00936001" w:rsidRDefault="00936001" w:rsidP="00E228F7">
      <w:pPr>
        <w:suppressAutoHyphens w:val="0"/>
        <w:ind w:firstLine="720"/>
        <w:jc w:val="both"/>
        <w:rPr>
          <w:color w:val="000000"/>
          <w:sz w:val="28"/>
          <w:szCs w:val="20"/>
          <w:lang w:eastAsia="ru-RU"/>
        </w:rPr>
      </w:pPr>
      <w:r>
        <w:rPr>
          <w:color w:val="000000"/>
          <w:sz w:val="28"/>
          <w:szCs w:val="20"/>
          <w:lang w:eastAsia="ru-RU"/>
        </w:rPr>
        <w:t>5.1. Настоящее Соглашение действует в период с даты заключения                по «________» ________ 20__ года.</w:t>
      </w:r>
    </w:p>
    <w:p w:rsidR="00936001" w:rsidRDefault="00936001" w:rsidP="00E228F7">
      <w:pPr>
        <w:suppressAutoHyphens w:val="0"/>
        <w:ind w:firstLine="720"/>
        <w:jc w:val="both"/>
        <w:rPr>
          <w:color w:val="000000"/>
          <w:sz w:val="28"/>
          <w:szCs w:val="20"/>
          <w:lang w:eastAsia="ru-RU"/>
        </w:rPr>
      </w:pPr>
      <w:r>
        <w:rPr>
          <w:color w:val="000000"/>
          <w:sz w:val="28"/>
          <w:szCs w:val="20"/>
          <w:lang w:eastAsia="ru-RU"/>
        </w:rPr>
        <w:t>5.2. Действие настоящего Соглашения может быть прекращено досрочно:</w:t>
      </w:r>
    </w:p>
    <w:p w:rsidR="00936001" w:rsidRDefault="00936001" w:rsidP="00E228F7">
      <w:pPr>
        <w:suppressAutoHyphens w:val="0"/>
        <w:ind w:firstLine="709"/>
        <w:jc w:val="both"/>
        <w:rPr>
          <w:color w:val="000000"/>
          <w:sz w:val="28"/>
          <w:szCs w:val="20"/>
          <w:lang w:eastAsia="ru-RU"/>
        </w:rPr>
      </w:pPr>
      <w:r>
        <w:rPr>
          <w:color w:val="000000"/>
          <w:sz w:val="28"/>
          <w:szCs w:val="20"/>
          <w:lang w:eastAsia="ru-RU"/>
        </w:rPr>
        <w:t>5.2.1. по соглашению Сторон.</w:t>
      </w:r>
    </w:p>
    <w:p w:rsidR="00936001" w:rsidRDefault="00936001" w:rsidP="00E228F7">
      <w:pPr>
        <w:suppressAutoHyphens w:val="0"/>
        <w:ind w:firstLine="720"/>
        <w:jc w:val="both"/>
        <w:rPr>
          <w:color w:val="000000"/>
          <w:sz w:val="28"/>
          <w:szCs w:val="20"/>
          <w:lang w:eastAsia="ru-RU"/>
        </w:rPr>
      </w:pPr>
      <w:r>
        <w:rPr>
          <w:color w:val="000000"/>
          <w:sz w:val="28"/>
          <w:szCs w:val="20"/>
          <w:lang w:eastAsia="ru-RU"/>
        </w:rPr>
        <w:t>5.2.2. в одностороннем порядке в случае:</w:t>
      </w:r>
    </w:p>
    <w:p w:rsidR="00936001" w:rsidRDefault="00936001" w:rsidP="00E228F7">
      <w:pPr>
        <w:numPr>
          <w:ilvl w:val="0"/>
          <w:numId w:val="24"/>
        </w:numPr>
        <w:suppressAutoHyphens w:val="0"/>
        <w:ind w:left="0" w:firstLine="709"/>
        <w:jc w:val="both"/>
        <w:rPr>
          <w:color w:val="000000"/>
          <w:sz w:val="28"/>
          <w:szCs w:val="20"/>
          <w:lang w:eastAsia="ru-RU"/>
        </w:rPr>
      </w:pPr>
      <w:r>
        <w:rPr>
          <w:color w:val="000000"/>
          <w:sz w:val="28"/>
          <w:szCs w:val="20"/>
          <w:lang w:eastAsia="ru-RU"/>
        </w:rPr>
        <w:t>изменения действующего законодательства Российской Федерации и (или) законодательства Краснодарского края;</w:t>
      </w:r>
    </w:p>
    <w:p w:rsidR="00936001" w:rsidRDefault="00936001" w:rsidP="00E228F7">
      <w:pPr>
        <w:numPr>
          <w:ilvl w:val="0"/>
          <w:numId w:val="24"/>
        </w:numPr>
        <w:suppressAutoHyphens w:val="0"/>
        <w:ind w:left="0" w:firstLine="709"/>
        <w:jc w:val="both"/>
        <w:rPr>
          <w:color w:val="000000"/>
          <w:sz w:val="28"/>
          <w:szCs w:val="20"/>
          <w:lang w:eastAsia="ru-RU"/>
        </w:rPr>
      </w:pPr>
      <w:r>
        <w:rPr>
          <w:color w:val="000000"/>
          <w:sz w:val="28"/>
          <w:szCs w:val="20"/>
          <w:lang w:eastAsia="ru-RU"/>
        </w:rPr>
        <w:t>если их осуществление становится невозможным, либо при сложившихся условиях эти полномочия могут быть наиболее эффективно осуществлены органами местного самоуправления Поселения Самостоятельно;</w:t>
      </w:r>
    </w:p>
    <w:p w:rsidR="00936001" w:rsidRDefault="00936001" w:rsidP="00E228F7">
      <w:pPr>
        <w:numPr>
          <w:ilvl w:val="0"/>
          <w:numId w:val="24"/>
        </w:numPr>
        <w:suppressAutoHyphens w:val="0"/>
        <w:ind w:left="0" w:firstLine="709"/>
        <w:jc w:val="both"/>
        <w:rPr>
          <w:color w:val="000000"/>
          <w:sz w:val="28"/>
          <w:szCs w:val="20"/>
          <w:lang w:eastAsia="ru-RU"/>
        </w:rPr>
      </w:pPr>
      <w:r>
        <w:rPr>
          <w:color w:val="000000"/>
          <w:sz w:val="28"/>
          <w:szCs w:val="20"/>
          <w:lang w:eastAsia="ru-RU"/>
        </w:rPr>
        <w:t>не исполнения или ненадлежащего осуществления одной из Сторон своих обязательств по настоящему Соглашению.</w:t>
      </w:r>
    </w:p>
    <w:p w:rsidR="00936001" w:rsidRDefault="00936001" w:rsidP="00E228F7">
      <w:pPr>
        <w:suppressAutoHyphens w:val="0"/>
        <w:ind w:firstLine="720"/>
        <w:jc w:val="both"/>
        <w:rPr>
          <w:color w:val="000000"/>
          <w:sz w:val="28"/>
          <w:szCs w:val="20"/>
          <w:lang w:eastAsia="ru-RU"/>
        </w:rPr>
      </w:pPr>
      <w:r>
        <w:rPr>
          <w:color w:val="000000"/>
          <w:sz w:val="28"/>
          <w:szCs w:val="20"/>
          <w:lang w:eastAsia="ru-RU"/>
        </w:rPr>
        <w:t>5.3. Уведомление о расторжении настоящего Соглашения в одностороннем порядке направляется второй стороне не менее чем за 1 календарный месяц. При этом второй стороне возмещаются все убытки, связанные с досрочным расторжением настоящего Соглашения.</w:t>
      </w:r>
    </w:p>
    <w:p w:rsidR="00936001" w:rsidRDefault="00936001" w:rsidP="00E228F7">
      <w:pPr>
        <w:suppressAutoHyphens w:val="0"/>
        <w:ind w:firstLine="720"/>
        <w:jc w:val="both"/>
        <w:rPr>
          <w:color w:val="000000"/>
          <w:sz w:val="28"/>
          <w:szCs w:val="20"/>
          <w:lang w:eastAsia="ru-RU"/>
        </w:rPr>
      </w:pPr>
    </w:p>
    <w:p w:rsidR="00936001" w:rsidRDefault="00936001" w:rsidP="00E228F7">
      <w:pPr>
        <w:numPr>
          <w:ilvl w:val="0"/>
          <w:numId w:val="37"/>
        </w:numPr>
        <w:suppressAutoHyphens w:val="0"/>
        <w:ind w:left="0" w:firstLine="0"/>
        <w:jc w:val="center"/>
        <w:rPr>
          <w:b/>
          <w:color w:val="000000"/>
          <w:sz w:val="28"/>
          <w:szCs w:val="20"/>
          <w:lang w:eastAsia="ru-RU"/>
        </w:rPr>
      </w:pPr>
      <w:r>
        <w:rPr>
          <w:b/>
          <w:color w:val="000000"/>
          <w:sz w:val="28"/>
          <w:szCs w:val="20"/>
          <w:lang w:eastAsia="ru-RU"/>
        </w:rPr>
        <w:t>Заключительные положения</w:t>
      </w:r>
    </w:p>
    <w:p w:rsidR="00936001" w:rsidRDefault="00936001" w:rsidP="00E228F7">
      <w:pPr>
        <w:suppressAutoHyphens w:val="0"/>
        <w:ind w:firstLine="720"/>
        <w:jc w:val="both"/>
        <w:rPr>
          <w:color w:val="000000"/>
          <w:sz w:val="28"/>
          <w:szCs w:val="20"/>
          <w:lang w:eastAsia="ru-RU"/>
        </w:rPr>
      </w:pPr>
      <w:r>
        <w:rPr>
          <w:color w:val="000000"/>
          <w:sz w:val="28"/>
          <w:szCs w:val="20"/>
          <w:lang w:eastAsia="ru-RU"/>
        </w:rPr>
        <w:t>6.1. Настоящее соглашение составлено в двух экземплярах - по одному для каждой из сторон.</w:t>
      </w:r>
    </w:p>
    <w:p w:rsidR="00936001" w:rsidRDefault="00936001" w:rsidP="00E228F7">
      <w:pPr>
        <w:suppressAutoHyphens w:val="0"/>
        <w:ind w:firstLine="720"/>
        <w:jc w:val="both"/>
        <w:rPr>
          <w:color w:val="000000"/>
          <w:sz w:val="28"/>
          <w:szCs w:val="20"/>
          <w:lang w:eastAsia="ru-RU"/>
        </w:rPr>
      </w:pPr>
      <w:r>
        <w:rPr>
          <w:color w:val="000000"/>
          <w:sz w:val="28"/>
          <w:szCs w:val="20"/>
          <w:lang w:eastAsia="ru-RU"/>
        </w:rPr>
        <w:t>6.2. Изменения и дополнения к настоящему Соглашению должны совершаться в письменном виде за подписью обеих сторон.</w:t>
      </w:r>
    </w:p>
    <w:p w:rsidR="00936001" w:rsidRDefault="00936001" w:rsidP="00E228F7">
      <w:pPr>
        <w:suppressAutoHyphens w:val="0"/>
        <w:ind w:firstLine="720"/>
        <w:jc w:val="both"/>
        <w:rPr>
          <w:color w:val="000000"/>
          <w:sz w:val="28"/>
          <w:szCs w:val="20"/>
          <w:lang w:eastAsia="ru-RU"/>
        </w:rPr>
      </w:pPr>
      <w:r>
        <w:rPr>
          <w:color w:val="000000"/>
          <w:sz w:val="28"/>
          <w:szCs w:val="20"/>
          <w:lang w:eastAsia="ru-RU"/>
        </w:rPr>
        <w:t>6.3. Все споры и разногласия, возникающие из данного Соглашения, подлежат разрешению в порядке, установленном действующим законодательством РФ.</w:t>
      </w:r>
    </w:p>
    <w:p w:rsidR="00936001" w:rsidRDefault="00936001" w:rsidP="00E228F7">
      <w:pPr>
        <w:suppressAutoHyphens w:val="0"/>
        <w:jc w:val="both"/>
        <w:rPr>
          <w:color w:val="000000"/>
          <w:sz w:val="28"/>
          <w:szCs w:val="20"/>
          <w:lang w:eastAsia="ru-RU"/>
        </w:rPr>
      </w:pPr>
    </w:p>
    <w:p w:rsidR="00936001" w:rsidRDefault="00936001" w:rsidP="00E228F7">
      <w:pPr>
        <w:numPr>
          <w:ilvl w:val="0"/>
          <w:numId w:val="37"/>
        </w:numPr>
        <w:suppressAutoHyphens w:val="0"/>
        <w:ind w:left="0" w:firstLine="0"/>
        <w:jc w:val="center"/>
        <w:rPr>
          <w:b/>
          <w:color w:val="000000"/>
          <w:sz w:val="28"/>
          <w:szCs w:val="20"/>
          <w:lang w:eastAsia="ru-RU"/>
        </w:rPr>
      </w:pPr>
      <w:r>
        <w:rPr>
          <w:b/>
          <w:color w:val="000000"/>
          <w:sz w:val="28"/>
          <w:szCs w:val="20"/>
          <w:lang w:eastAsia="ru-RU"/>
        </w:rPr>
        <w:t>Подписи Сторон</w:t>
      </w:r>
    </w:p>
    <w:p w:rsidR="00936001" w:rsidRDefault="00936001" w:rsidP="00E228F7">
      <w:pPr>
        <w:suppressAutoHyphens w:val="0"/>
        <w:jc w:val="both"/>
        <w:rPr>
          <w:color w:val="000000"/>
          <w:sz w:val="28"/>
          <w:szCs w:val="20"/>
          <w:lang w:eastAsia="ru-RU"/>
        </w:rPr>
      </w:pPr>
    </w:p>
    <w:tbl>
      <w:tblPr>
        <w:tblW w:w="9645" w:type="dxa"/>
        <w:tblLayout w:type="fixed"/>
        <w:tblLook w:val="00A0"/>
      </w:tblPr>
      <w:tblGrid>
        <w:gridCol w:w="5106"/>
        <w:gridCol w:w="4539"/>
      </w:tblGrid>
      <w:tr w:rsidR="00936001" w:rsidTr="00D54B5F">
        <w:trPr>
          <w:trHeight w:val="2981"/>
        </w:trPr>
        <w:tc>
          <w:tcPr>
            <w:tcW w:w="5103" w:type="dxa"/>
          </w:tcPr>
          <w:p w:rsidR="00936001" w:rsidRDefault="00936001" w:rsidP="00D54B5F">
            <w:pPr>
              <w:widowControl w:val="0"/>
              <w:jc w:val="both"/>
              <w:rPr>
                <w:b/>
                <w:color w:val="000000"/>
                <w:sz w:val="26"/>
                <w:szCs w:val="28"/>
                <w:lang w:eastAsia="ru-RU"/>
              </w:rPr>
            </w:pPr>
            <w:r>
              <w:rPr>
                <w:b/>
                <w:color w:val="000000"/>
                <w:sz w:val="26"/>
                <w:szCs w:val="28"/>
                <w:lang w:eastAsia="ru-RU"/>
              </w:rPr>
              <w:t>«Поселение»</w:t>
            </w:r>
          </w:p>
          <w:p w:rsidR="00936001" w:rsidRDefault="00936001" w:rsidP="00D54B5F">
            <w:pPr>
              <w:widowControl w:val="0"/>
              <w:jc w:val="both"/>
              <w:rPr>
                <w:color w:val="000000"/>
                <w:sz w:val="26"/>
                <w:szCs w:val="28"/>
                <w:lang w:eastAsia="ru-RU"/>
              </w:rPr>
            </w:pPr>
            <w:r>
              <w:rPr>
                <w:color w:val="000000"/>
                <w:sz w:val="26"/>
                <w:szCs w:val="28"/>
                <w:lang w:eastAsia="ru-RU"/>
              </w:rPr>
              <w:t xml:space="preserve">Глава Новоясенского сельского поселения Староминского район </w:t>
            </w:r>
          </w:p>
          <w:p w:rsidR="00936001" w:rsidRDefault="00936001" w:rsidP="00D54B5F">
            <w:pPr>
              <w:widowControl w:val="0"/>
              <w:jc w:val="both"/>
              <w:rPr>
                <w:color w:val="000000"/>
                <w:sz w:val="26"/>
                <w:szCs w:val="28"/>
                <w:lang w:eastAsia="ru-RU"/>
              </w:rPr>
            </w:pPr>
          </w:p>
          <w:p w:rsidR="00936001" w:rsidRDefault="00936001" w:rsidP="00D54B5F">
            <w:pPr>
              <w:widowControl w:val="0"/>
              <w:jc w:val="both"/>
              <w:rPr>
                <w:color w:val="000000"/>
                <w:sz w:val="26"/>
                <w:szCs w:val="28"/>
                <w:lang w:eastAsia="ru-RU"/>
              </w:rPr>
            </w:pPr>
            <w:r>
              <w:rPr>
                <w:color w:val="000000"/>
                <w:sz w:val="26"/>
                <w:szCs w:val="28"/>
                <w:lang w:eastAsia="ru-RU"/>
              </w:rPr>
              <w:t xml:space="preserve">_______________ ___________ </w:t>
            </w:r>
          </w:p>
          <w:p w:rsidR="00936001" w:rsidRDefault="00936001" w:rsidP="00D54B5F">
            <w:pPr>
              <w:widowControl w:val="0"/>
              <w:jc w:val="both"/>
              <w:rPr>
                <w:color w:val="000000"/>
                <w:sz w:val="26"/>
                <w:szCs w:val="28"/>
                <w:lang w:eastAsia="ru-RU"/>
              </w:rPr>
            </w:pPr>
            <w:r>
              <w:rPr>
                <w:color w:val="000000"/>
                <w:sz w:val="26"/>
                <w:szCs w:val="28"/>
                <w:lang w:eastAsia="ru-RU"/>
              </w:rPr>
              <w:t>МП</w:t>
            </w:r>
          </w:p>
          <w:p w:rsidR="00936001" w:rsidRDefault="00936001" w:rsidP="00D54B5F">
            <w:pPr>
              <w:widowControl w:val="0"/>
              <w:jc w:val="both"/>
              <w:rPr>
                <w:color w:val="000000"/>
                <w:sz w:val="26"/>
                <w:szCs w:val="28"/>
                <w:lang w:eastAsia="ru-RU"/>
              </w:rPr>
            </w:pPr>
          </w:p>
          <w:p w:rsidR="00936001" w:rsidRDefault="00936001" w:rsidP="00D54B5F">
            <w:pPr>
              <w:widowControl w:val="0"/>
              <w:jc w:val="both"/>
              <w:rPr>
                <w:color w:val="000000"/>
                <w:sz w:val="26"/>
                <w:szCs w:val="28"/>
                <w:lang w:eastAsia="ru-RU"/>
              </w:rPr>
            </w:pPr>
          </w:p>
          <w:p w:rsidR="00936001" w:rsidRDefault="00936001" w:rsidP="00D54B5F">
            <w:pPr>
              <w:widowControl w:val="0"/>
              <w:jc w:val="both"/>
              <w:rPr>
                <w:color w:val="000000"/>
                <w:sz w:val="26"/>
                <w:szCs w:val="28"/>
                <w:lang w:eastAsia="ru-RU"/>
              </w:rPr>
            </w:pPr>
          </w:p>
        </w:tc>
        <w:tc>
          <w:tcPr>
            <w:tcW w:w="4536" w:type="dxa"/>
          </w:tcPr>
          <w:p w:rsidR="00936001" w:rsidRDefault="00936001" w:rsidP="00D54B5F">
            <w:pPr>
              <w:widowControl w:val="0"/>
              <w:jc w:val="both"/>
              <w:rPr>
                <w:color w:val="000000"/>
                <w:sz w:val="26"/>
                <w:szCs w:val="28"/>
                <w:lang w:eastAsia="ru-RU"/>
              </w:rPr>
            </w:pPr>
            <w:r>
              <w:rPr>
                <w:b/>
                <w:color w:val="000000"/>
                <w:sz w:val="26"/>
                <w:szCs w:val="28"/>
                <w:lang w:eastAsia="ru-RU"/>
              </w:rPr>
              <w:t>«Муниципальный район»</w:t>
            </w:r>
          </w:p>
          <w:p w:rsidR="00936001" w:rsidRDefault="00936001" w:rsidP="00D54B5F">
            <w:pPr>
              <w:widowControl w:val="0"/>
              <w:jc w:val="both"/>
              <w:rPr>
                <w:color w:val="000000"/>
                <w:sz w:val="26"/>
                <w:szCs w:val="28"/>
                <w:lang w:eastAsia="ru-RU"/>
              </w:rPr>
            </w:pPr>
            <w:r>
              <w:rPr>
                <w:color w:val="000000"/>
                <w:sz w:val="26"/>
                <w:szCs w:val="28"/>
                <w:lang w:eastAsia="ru-RU"/>
              </w:rPr>
              <w:t>Председатель Совета муниципального образования Староминский район</w:t>
            </w:r>
          </w:p>
          <w:p w:rsidR="00936001" w:rsidRDefault="00936001" w:rsidP="00D54B5F">
            <w:pPr>
              <w:widowControl w:val="0"/>
              <w:jc w:val="both"/>
              <w:rPr>
                <w:color w:val="000000"/>
                <w:sz w:val="26"/>
                <w:szCs w:val="28"/>
                <w:lang w:eastAsia="ru-RU"/>
              </w:rPr>
            </w:pPr>
          </w:p>
          <w:p w:rsidR="00936001" w:rsidRDefault="00936001" w:rsidP="00D54B5F">
            <w:pPr>
              <w:widowControl w:val="0"/>
              <w:jc w:val="both"/>
              <w:rPr>
                <w:color w:val="000000"/>
                <w:sz w:val="26"/>
                <w:szCs w:val="28"/>
                <w:lang w:eastAsia="ru-RU"/>
              </w:rPr>
            </w:pPr>
            <w:r>
              <w:rPr>
                <w:color w:val="000000"/>
                <w:sz w:val="26"/>
                <w:szCs w:val="28"/>
                <w:lang w:eastAsia="ru-RU"/>
              </w:rPr>
              <w:t>________________ _______________</w:t>
            </w:r>
          </w:p>
          <w:p w:rsidR="00936001" w:rsidRDefault="00936001" w:rsidP="00D54B5F">
            <w:pPr>
              <w:widowControl w:val="0"/>
              <w:jc w:val="both"/>
              <w:rPr>
                <w:color w:val="000000"/>
                <w:sz w:val="26"/>
                <w:szCs w:val="28"/>
                <w:lang w:eastAsia="ru-RU"/>
              </w:rPr>
            </w:pPr>
            <w:r>
              <w:rPr>
                <w:color w:val="000000"/>
                <w:sz w:val="26"/>
                <w:szCs w:val="28"/>
                <w:lang w:eastAsia="ru-RU"/>
              </w:rPr>
              <w:t>МП</w:t>
            </w:r>
          </w:p>
          <w:p w:rsidR="00936001" w:rsidRDefault="00936001" w:rsidP="00D54B5F">
            <w:pPr>
              <w:widowControl w:val="0"/>
              <w:jc w:val="both"/>
              <w:rPr>
                <w:color w:val="000000"/>
                <w:sz w:val="26"/>
                <w:szCs w:val="28"/>
                <w:lang w:eastAsia="ru-RU"/>
              </w:rPr>
            </w:pPr>
          </w:p>
          <w:p w:rsidR="00936001" w:rsidRDefault="00936001" w:rsidP="00D54B5F">
            <w:pPr>
              <w:widowControl w:val="0"/>
              <w:jc w:val="both"/>
              <w:rPr>
                <w:color w:val="000000"/>
                <w:sz w:val="26"/>
                <w:szCs w:val="28"/>
                <w:lang w:eastAsia="ru-RU"/>
              </w:rPr>
            </w:pPr>
          </w:p>
          <w:p w:rsidR="00936001" w:rsidRDefault="00936001" w:rsidP="00D54B5F">
            <w:pPr>
              <w:widowControl w:val="0"/>
              <w:jc w:val="both"/>
              <w:rPr>
                <w:color w:val="000000"/>
                <w:sz w:val="26"/>
                <w:szCs w:val="28"/>
                <w:lang w:eastAsia="ru-RU"/>
              </w:rPr>
            </w:pPr>
            <w:r>
              <w:rPr>
                <w:color w:val="000000"/>
                <w:sz w:val="26"/>
                <w:szCs w:val="28"/>
                <w:lang w:eastAsia="ru-RU"/>
              </w:rPr>
              <w:t>Глава муниципального образования Староминский район</w:t>
            </w:r>
          </w:p>
          <w:p w:rsidR="00936001" w:rsidRDefault="00936001" w:rsidP="00D54B5F">
            <w:pPr>
              <w:widowControl w:val="0"/>
              <w:jc w:val="both"/>
              <w:rPr>
                <w:color w:val="000000"/>
                <w:sz w:val="26"/>
                <w:szCs w:val="28"/>
                <w:lang w:eastAsia="ru-RU"/>
              </w:rPr>
            </w:pPr>
          </w:p>
          <w:p w:rsidR="00936001" w:rsidRDefault="00936001" w:rsidP="00D54B5F">
            <w:pPr>
              <w:widowControl w:val="0"/>
              <w:jc w:val="both"/>
              <w:rPr>
                <w:color w:val="000000"/>
                <w:sz w:val="26"/>
                <w:szCs w:val="28"/>
                <w:lang w:eastAsia="ru-RU"/>
              </w:rPr>
            </w:pPr>
            <w:r>
              <w:rPr>
                <w:color w:val="000000"/>
                <w:sz w:val="26"/>
                <w:szCs w:val="28"/>
                <w:lang w:eastAsia="ru-RU"/>
              </w:rPr>
              <w:t>_____________________ __________</w:t>
            </w:r>
          </w:p>
          <w:p w:rsidR="00936001" w:rsidRDefault="00936001" w:rsidP="00D54B5F">
            <w:pPr>
              <w:widowControl w:val="0"/>
              <w:jc w:val="both"/>
              <w:rPr>
                <w:color w:val="000000"/>
                <w:sz w:val="26"/>
                <w:szCs w:val="28"/>
                <w:lang w:eastAsia="ru-RU"/>
              </w:rPr>
            </w:pPr>
            <w:r>
              <w:rPr>
                <w:color w:val="000000"/>
                <w:sz w:val="26"/>
                <w:szCs w:val="28"/>
                <w:lang w:eastAsia="ru-RU"/>
              </w:rPr>
              <w:t>МП</w:t>
            </w:r>
          </w:p>
        </w:tc>
      </w:tr>
    </w:tbl>
    <w:p w:rsidR="00936001" w:rsidRDefault="00936001" w:rsidP="00B0239A">
      <w:pPr>
        <w:suppressAutoHyphens w:val="0"/>
        <w:jc w:val="both"/>
        <w:rPr>
          <w:color w:val="000000"/>
          <w:sz w:val="28"/>
          <w:szCs w:val="20"/>
          <w:lang w:eastAsia="ru-RU"/>
        </w:rPr>
      </w:pPr>
    </w:p>
    <w:p w:rsidR="00936001" w:rsidRPr="00B0239A" w:rsidRDefault="00936001" w:rsidP="00B0239A">
      <w:pPr>
        <w:suppressAutoHyphens w:val="0"/>
        <w:jc w:val="both"/>
        <w:rPr>
          <w:color w:val="000000"/>
          <w:sz w:val="28"/>
          <w:szCs w:val="20"/>
          <w:lang w:eastAsia="ru-RU"/>
        </w:rPr>
      </w:pPr>
    </w:p>
    <w:p w:rsidR="00936001" w:rsidRPr="00D23B86" w:rsidRDefault="00936001" w:rsidP="00610C98">
      <w:pPr>
        <w:suppressAutoHyphens w:val="0"/>
        <w:rPr>
          <w:sz w:val="28"/>
          <w:szCs w:val="28"/>
        </w:rPr>
      </w:pPr>
      <w:r>
        <w:rPr>
          <w:sz w:val="28"/>
          <w:szCs w:val="28"/>
        </w:rPr>
        <w:t>Ведущий специалист администрации</w:t>
      </w:r>
    </w:p>
    <w:p w:rsidR="00936001" w:rsidRPr="00892734" w:rsidRDefault="00936001" w:rsidP="00610C98">
      <w:pPr>
        <w:suppressAutoHyphens w:val="0"/>
        <w:rPr>
          <w:color w:val="000000"/>
          <w:sz w:val="28"/>
          <w:szCs w:val="28"/>
          <w:lang w:eastAsia="ru-RU"/>
        </w:rPr>
      </w:pPr>
      <w:r w:rsidRPr="00892734">
        <w:rPr>
          <w:color w:val="000000"/>
          <w:sz w:val="28"/>
          <w:szCs w:val="28"/>
          <w:lang w:eastAsia="ru-RU"/>
        </w:rPr>
        <w:t>Новоясенского сельского поселения</w:t>
      </w:r>
    </w:p>
    <w:p w:rsidR="00936001" w:rsidRPr="00892734" w:rsidRDefault="00936001" w:rsidP="00610C98">
      <w:pPr>
        <w:suppressAutoHyphens w:val="0"/>
        <w:rPr>
          <w:color w:val="000000"/>
          <w:sz w:val="28"/>
          <w:szCs w:val="28"/>
        </w:rPr>
      </w:pPr>
      <w:r w:rsidRPr="00892734">
        <w:rPr>
          <w:color w:val="000000"/>
          <w:sz w:val="28"/>
          <w:szCs w:val="28"/>
          <w:lang w:eastAsia="ru-RU"/>
        </w:rPr>
        <w:t xml:space="preserve">Староминского района                                                                    </w:t>
      </w:r>
      <w:r>
        <w:rPr>
          <w:color w:val="000000"/>
          <w:sz w:val="28"/>
          <w:szCs w:val="28"/>
          <w:lang w:eastAsia="ru-RU"/>
        </w:rPr>
        <w:t>О.С. Бербасова</w:t>
      </w:r>
    </w:p>
    <w:p w:rsidR="00936001" w:rsidRDefault="00936001" w:rsidP="00D2196A">
      <w:pPr>
        <w:suppressAutoHyphens w:val="0"/>
        <w:jc w:val="both"/>
        <w:rPr>
          <w:color w:val="000000"/>
          <w:sz w:val="28"/>
          <w:szCs w:val="20"/>
          <w:lang w:eastAsia="ru-RU"/>
        </w:rPr>
      </w:pPr>
    </w:p>
    <w:p w:rsidR="00936001" w:rsidRDefault="00936001" w:rsidP="00D2196A">
      <w:pPr>
        <w:suppressAutoHyphens w:val="0"/>
        <w:jc w:val="both"/>
        <w:rPr>
          <w:color w:val="000000"/>
          <w:sz w:val="28"/>
          <w:szCs w:val="20"/>
          <w:lang w:eastAsia="ru-RU"/>
        </w:rPr>
      </w:pPr>
    </w:p>
    <w:p w:rsidR="00936001" w:rsidRDefault="00936001" w:rsidP="00D2196A">
      <w:pPr>
        <w:suppressAutoHyphens w:val="0"/>
        <w:jc w:val="both"/>
        <w:rPr>
          <w:color w:val="000000"/>
          <w:sz w:val="28"/>
          <w:szCs w:val="20"/>
          <w:lang w:eastAsia="ru-RU"/>
        </w:rPr>
      </w:pPr>
    </w:p>
    <w:p w:rsidR="00936001" w:rsidRDefault="00936001" w:rsidP="00D2196A">
      <w:pPr>
        <w:suppressAutoHyphens w:val="0"/>
        <w:jc w:val="both"/>
        <w:rPr>
          <w:color w:val="000000"/>
          <w:sz w:val="28"/>
          <w:szCs w:val="20"/>
          <w:lang w:eastAsia="ru-RU"/>
        </w:rPr>
      </w:pPr>
    </w:p>
    <w:p w:rsidR="00936001" w:rsidRDefault="00936001" w:rsidP="00D2196A">
      <w:pPr>
        <w:suppressAutoHyphens w:val="0"/>
        <w:jc w:val="both"/>
        <w:rPr>
          <w:color w:val="000000"/>
          <w:sz w:val="28"/>
          <w:szCs w:val="20"/>
          <w:lang w:eastAsia="ru-RU"/>
        </w:rPr>
      </w:pPr>
    </w:p>
    <w:p w:rsidR="00936001" w:rsidRDefault="00936001" w:rsidP="00D2196A">
      <w:pPr>
        <w:suppressAutoHyphens w:val="0"/>
        <w:jc w:val="both"/>
        <w:rPr>
          <w:color w:val="000000"/>
          <w:sz w:val="28"/>
          <w:szCs w:val="20"/>
          <w:lang w:eastAsia="ru-RU"/>
        </w:rPr>
      </w:pPr>
    </w:p>
    <w:p w:rsidR="00936001" w:rsidRDefault="00936001" w:rsidP="00D2196A">
      <w:pPr>
        <w:suppressAutoHyphens w:val="0"/>
        <w:jc w:val="both"/>
        <w:rPr>
          <w:color w:val="000000"/>
          <w:sz w:val="28"/>
          <w:szCs w:val="20"/>
          <w:lang w:eastAsia="ru-RU"/>
        </w:rPr>
      </w:pPr>
    </w:p>
    <w:p w:rsidR="00936001" w:rsidRDefault="00936001" w:rsidP="00D2196A">
      <w:pPr>
        <w:suppressAutoHyphens w:val="0"/>
        <w:jc w:val="both"/>
        <w:rPr>
          <w:color w:val="000000"/>
          <w:sz w:val="28"/>
          <w:szCs w:val="20"/>
          <w:lang w:eastAsia="ru-RU"/>
        </w:rPr>
      </w:pPr>
    </w:p>
    <w:p w:rsidR="00936001" w:rsidRDefault="00936001" w:rsidP="00D2196A">
      <w:pPr>
        <w:suppressAutoHyphens w:val="0"/>
        <w:jc w:val="both"/>
        <w:rPr>
          <w:color w:val="000000"/>
          <w:sz w:val="28"/>
          <w:szCs w:val="20"/>
          <w:lang w:eastAsia="ru-RU"/>
        </w:rPr>
      </w:pPr>
    </w:p>
    <w:p w:rsidR="00936001" w:rsidRDefault="00936001" w:rsidP="00D2196A">
      <w:pPr>
        <w:suppressAutoHyphens w:val="0"/>
        <w:jc w:val="both"/>
        <w:rPr>
          <w:color w:val="000000"/>
          <w:sz w:val="28"/>
          <w:szCs w:val="20"/>
          <w:lang w:eastAsia="ru-RU"/>
        </w:rPr>
      </w:pPr>
    </w:p>
    <w:p w:rsidR="00936001" w:rsidRDefault="00936001" w:rsidP="00D2196A">
      <w:pPr>
        <w:suppressAutoHyphens w:val="0"/>
        <w:jc w:val="both"/>
        <w:rPr>
          <w:color w:val="000000"/>
          <w:sz w:val="28"/>
          <w:szCs w:val="20"/>
          <w:lang w:eastAsia="ru-RU"/>
        </w:rPr>
      </w:pPr>
    </w:p>
    <w:p w:rsidR="00936001" w:rsidRDefault="00936001" w:rsidP="00D2196A">
      <w:pPr>
        <w:suppressAutoHyphens w:val="0"/>
        <w:jc w:val="both"/>
        <w:rPr>
          <w:color w:val="000000"/>
          <w:sz w:val="28"/>
          <w:szCs w:val="20"/>
          <w:lang w:eastAsia="ru-RU"/>
        </w:rPr>
      </w:pPr>
    </w:p>
    <w:p w:rsidR="00936001" w:rsidRDefault="00936001" w:rsidP="00D2196A">
      <w:pPr>
        <w:suppressAutoHyphens w:val="0"/>
        <w:jc w:val="both"/>
        <w:rPr>
          <w:color w:val="000000"/>
          <w:sz w:val="28"/>
          <w:szCs w:val="20"/>
          <w:lang w:eastAsia="ru-RU"/>
        </w:rPr>
      </w:pPr>
    </w:p>
    <w:p w:rsidR="00936001" w:rsidRDefault="00936001" w:rsidP="00D2196A">
      <w:pPr>
        <w:suppressAutoHyphens w:val="0"/>
        <w:jc w:val="both"/>
        <w:rPr>
          <w:color w:val="000000"/>
          <w:sz w:val="28"/>
          <w:szCs w:val="20"/>
          <w:lang w:eastAsia="ru-RU"/>
        </w:rPr>
      </w:pPr>
    </w:p>
    <w:p w:rsidR="00936001" w:rsidRDefault="00936001" w:rsidP="00035F31">
      <w:pPr>
        <w:jc w:val="center"/>
      </w:pPr>
      <w:r>
        <w:rPr>
          <w:b/>
          <w:sz w:val="28"/>
        </w:rPr>
        <w:t>ЛИСТ СОГЛАСОВАНИЯ</w:t>
      </w:r>
    </w:p>
    <w:p w:rsidR="00936001" w:rsidRDefault="00936001" w:rsidP="00035F31">
      <w:pPr>
        <w:jc w:val="center"/>
      </w:pPr>
      <w:r>
        <w:rPr>
          <w:sz w:val="28"/>
        </w:rPr>
        <w:t>проекта решения Совета Староминского сельского поселения</w:t>
      </w:r>
    </w:p>
    <w:p w:rsidR="00936001" w:rsidRPr="007B28F6" w:rsidRDefault="00936001" w:rsidP="007B28F6">
      <w:pPr>
        <w:jc w:val="center"/>
        <w:rPr>
          <w:sz w:val="28"/>
          <w:szCs w:val="28"/>
        </w:rPr>
      </w:pPr>
      <w:r>
        <w:rPr>
          <w:sz w:val="28"/>
        </w:rPr>
        <w:t>от ________________ года № ______«</w:t>
      </w:r>
      <w:r w:rsidRPr="007B28F6">
        <w:rPr>
          <w:b/>
          <w:sz w:val="28"/>
          <w:szCs w:val="28"/>
        </w:rPr>
        <w:t xml:space="preserve"> </w:t>
      </w:r>
      <w:r w:rsidRPr="007B28F6">
        <w:rPr>
          <w:sz w:val="28"/>
          <w:szCs w:val="28"/>
        </w:rPr>
        <w:t>Об утверждении Порядка и Методики расчёта иных межбюджетных трансфертов, передаваемых из бюджета Новоясенского  сельского поселения Староминского района в бюджет муниципального образования Староминский район на осуществление полномочий в области водоотведения»</w:t>
      </w:r>
    </w:p>
    <w:p w:rsidR="00936001" w:rsidRDefault="00936001" w:rsidP="00035F31">
      <w:pPr>
        <w:jc w:val="center"/>
        <w:rPr>
          <w:sz w:val="28"/>
          <w:u w:val="single"/>
        </w:rPr>
      </w:pPr>
    </w:p>
    <w:p w:rsidR="00936001" w:rsidRDefault="00936001" w:rsidP="00035F31">
      <w:pPr>
        <w:pStyle w:val="16"/>
        <w:rPr>
          <w:b w:val="0"/>
        </w:rPr>
      </w:pPr>
    </w:p>
    <w:p w:rsidR="00936001" w:rsidRDefault="00936001" w:rsidP="00035F31">
      <w:pPr>
        <w:pStyle w:val="16"/>
        <w:jc w:val="both"/>
        <w:rPr>
          <w:b w:val="0"/>
        </w:rPr>
      </w:pPr>
    </w:p>
    <w:p w:rsidR="00936001" w:rsidRDefault="00936001" w:rsidP="00035F31">
      <w:pPr>
        <w:jc w:val="both"/>
        <w:rPr>
          <w:sz w:val="28"/>
        </w:rPr>
      </w:pPr>
    </w:p>
    <w:p w:rsidR="00936001" w:rsidRDefault="00936001" w:rsidP="00035F31">
      <w:pPr>
        <w:rPr>
          <w:b/>
          <w:sz w:val="28"/>
          <w:szCs w:val="28"/>
        </w:rPr>
      </w:pPr>
      <w:r>
        <w:rPr>
          <w:b/>
          <w:sz w:val="28"/>
          <w:szCs w:val="28"/>
        </w:rPr>
        <w:t>Проект внесён:</w:t>
      </w:r>
    </w:p>
    <w:p w:rsidR="00936001" w:rsidRDefault="00936001" w:rsidP="00035F31">
      <w:pPr>
        <w:jc w:val="both"/>
        <w:rPr>
          <w:bCs/>
          <w:sz w:val="28"/>
        </w:rPr>
      </w:pPr>
    </w:p>
    <w:p w:rsidR="00936001" w:rsidRDefault="00936001" w:rsidP="00035F31">
      <w:pPr>
        <w:jc w:val="both"/>
        <w:rPr>
          <w:bCs/>
          <w:sz w:val="28"/>
        </w:rPr>
      </w:pPr>
      <w:r>
        <w:rPr>
          <w:bCs/>
          <w:sz w:val="28"/>
        </w:rPr>
        <w:t xml:space="preserve">Глава Новоясенского сельского </w:t>
      </w:r>
    </w:p>
    <w:p w:rsidR="00936001" w:rsidRDefault="00936001" w:rsidP="00035F31">
      <w:pPr>
        <w:jc w:val="both"/>
        <w:rPr>
          <w:sz w:val="28"/>
          <w:szCs w:val="28"/>
        </w:rPr>
      </w:pPr>
      <w:r>
        <w:rPr>
          <w:bCs/>
          <w:sz w:val="28"/>
        </w:rPr>
        <w:t>поселения Староминского района                                              Н.В. Столик</w:t>
      </w:r>
    </w:p>
    <w:p w:rsidR="00936001" w:rsidRDefault="00936001" w:rsidP="00035F31">
      <w:pPr>
        <w:rPr>
          <w:sz w:val="28"/>
          <w:szCs w:val="28"/>
        </w:rPr>
      </w:pPr>
      <w:r>
        <w:rPr>
          <w:iCs/>
          <w:sz w:val="28"/>
          <w:szCs w:val="28"/>
        </w:rPr>
        <w:t xml:space="preserve">                                                                                                  </w:t>
      </w:r>
      <w:r>
        <w:rPr>
          <w:sz w:val="28"/>
          <w:szCs w:val="28"/>
        </w:rPr>
        <w:t>«____»_______2023</w:t>
      </w:r>
    </w:p>
    <w:p w:rsidR="00936001" w:rsidRDefault="00936001" w:rsidP="00035F31">
      <w:pPr>
        <w:rPr>
          <w:sz w:val="28"/>
          <w:szCs w:val="28"/>
        </w:rPr>
      </w:pPr>
    </w:p>
    <w:p w:rsidR="00936001" w:rsidRDefault="00936001" w:rsidP="00035F31">
      <w:pPr>
        <w:rPr>
          <w:b/>
          <w:sz w:val="28"/>
          <w:szCs w:val="28"/>
        </w:rPr>
      </w:pPr>
      <w:r>
        <w:rPr>
          <w:b/>
          <w:sz w:val="28"/>
          <w:szCs w:val="28"/>
        </w:rPr>
        <w:t>Проект подготовлен:</w:t>
      </w:r>
    </w:p>
    <w:p w:rsidR="00936001" w:rsidRDefault="00936001" w:rsidP="00035F31">
      <w:pPr>
        <w:rPr>
          <w:sz w:val="28"/>
          <w:szCs w:val="28"/>
        </w:rPr>
      </w:pPr>
      <w:r>
        <w:rPr>
          <w:sz w:val="28"/>
          <w:szCs w:val="28"/>
        </w:rPr>
        <w:t>Ведущим специалистом администрации</w:t>
      </w:r>
    </w:p>
    <w:p w:rsidR="00936001" w:rsidRDefault="00936001" w:rsidP="00035F31">
      <w:pPr>
        <w:rPr>
          <w:sz w:val="28"/>
          <w:szCs w:val="28"/>
        </w:rPr>
      </w:pPr>
      <w:r>
        <w:rPr>
          <w:sz w:val="28"/>
          <w:szCs w:val="28"/>
        </w:rPr>
        <w:t>Новоясенского сельского поселения</w:t>
      </w:r>
    </w:p>
    <w:p w:rsidR="00936001" w:rsidRDefault="00936001" w:rsidP="00035F31">
      <w:pPr>
        <w:ind w:left="3540" w:hanging="3540"/>
        <w:jc w:val="both"/>
        <w:rPr>
          <w:iCs/>
          <w:sz w:val="28"/>
          <w:szCs w:val="28"/>
        </w:rPr>
      </w:pPr>
      <w:r>
        <w:rPr>
          <w:sz w:val="28"/>
          <w:szCs w:val="28"/>
        </w:rPr>
        <w:t>Староминского района</w:t>
      </w:r>
      <w:r>
        <w:rPr>
          <w:sz w:val="28"/>
          <w:szCs w:val="28"/>
        </w:rPr>
        <w:tab/>
      </w:r>
      <w:r>
        <w:rPr>
          <w:sz w:val="28"/>
          <w:szCs w:val="28"/>
        </w:rPr>
        <w:tab/>
      </w:r>
      <w:r>
        <w:rPr>
          <w:sz w:val="28"/>
          <w:szCs w:val="28"/>
        </w:rPr>
        <w:tab/>
      </w:r>
      <w:r>
        <w:rPr>
          <w:sz w:val="28"/>
          <w:szCs w:val="28"/>
        </w:rPr>
        <w:tab/>
      </w:r>
      <w:r>
        <w:rPr>
          <w:sz w:val="28"/>
          <w:szCs w:val="28"/>
        </w:rPr>
        <w:tab/>
        <w:t xml:space="preserve">              </w:t>
      </w:r>
      <w:r>
        <w:rPr>
          <w:iCs/>
          <w:sz w:val="28"/>
          <w:szCs w:val="28"/>
        </w:rPr>
        <w:t xml:space="preserve">О.С. Бербасовой </w:t>
      </w:r>
    </w:p>
    <w:p w:rsidR="00936001" w:rsidRDefault="00936001" w:rsidP="00035F31">
      <w:pPr>
        <w:ind w:left="3540" w:hanging="3540"/>
        <w:jc w:val="both"/>
        <w:rPr>
          <w:sz w:val="28"/>
          <w:szCs w:val="28"/>
        </w:rPr>
      </w:pPr>
      <w:r>
        <w:rPr>
          <w:iCs/>
          <w:sz w:val="28"/>
          <w:szCs w:val="28"/>
        </w:rPr>
        <w:t xml:space="preserve">                                                                                            </w:t>
      </w:r>
      <w:r>
        <w:rPr>
          <w:sz w:val="28"/>
          <w:szCs w:val="28"/>
        </w:rPr>
        <w:t>«____»_______2023</w:t>
      </w:r>
    </w:p>
    <w:p w:rsidR="00936001" w:rsidRDefault="00936001" w:rsidP="00035F31">
      <w:pPr>
        <w:rPr>
          <w:b/>
          <w:sz w:val="28"/>
        </w:rPr>
      </w:pPr>
      <w:r>
        <w:rPr>
          <w:b/>
          <w:sz w:val="28"/>
        </w:rPr>
        <w:t>Проект согласован:</w:t>
      </w:r>
    </w:p>
    <w:p w:rsidR="00936001" w:rsidRDefault="00936001" w:rsidP="00035F31">
      <w:pPr>
        <w:rPr>
          <w:sz w:val="28"/>
          <w:szCs w:val="28"/>
        </w:rPr>
      </w:pPr>
      <w:r>
        <w:rPr>
          <w:sz w:val="28"/>
        </w:rPr>
        <w:t xml:space="preserve">Председатель комиссии </w:t>
      </w:r>
      <w:r>
        <w:rPr>
          <w:sz w:val="28"/>
          <w:szCs w:val="28"/>
        </w:rPr>
        <w:t xml:space="preserve">по </w:t>
      </w:r>
    </w:p>
    <w:p w:rsidR="00936001" w:rsidRDefault="00936001" w:rsidP="00035F31">
      <w:pPr>
        <w:rPr>
          <w:sz w:val="28"/>
          <w:szCs w:val="28"/>
        </w:rPr>
      </w:pPr>
      <w:r>
        <w:rPr>
          <w:sz w:val="28"/>
          <w:szCs w:val="28"/>
        </w:rPr>
        <w:t xml:space="preserve">финансово-бюджетной и </w:t>
      </w:r>
    </w:p>
    <w:p w:rsidR="00936001" w:rsidRDefault="00936001" w:rsidP="00035F31">
      <w:pPr>
        <w:rPr>
          <w:sz w:val="28"/>
          <w:szCs w:val="28"/>
        </w:rPr>
      </w:pPr>
      <w:r>
        <w:rPr>
          <w:sz w:val="28"/>
          <w:szCs w:val="28"/>
        </w:rPr>
        <w:t xml:space="preserve">экономической политике Совета </w:t>
      </w:r>
    </w:p>
    <w:p w:rsidR="00936001" w:rsidRDefault="00936001" w:rsidP="00035F31">
      <w:pPr>
        <w:rPr>
          <w:sz w:val="28"/>
          <w:szCs w:val="28"/>
        </w:rPr>
      </w:pPr>
      <w:r>
        <w:rPr>
          <w:sz w:val="28"/>
          <w:szCs w:val="28"/>
        </w:rPr>
        <w:t xml:space="preserve">Новоясенского сельского поселения </w:t>
      </w:r>
    </w:p>
    <w:p w:rsidR="00936001" w:rsidRDefault="00936001" w:rsidP="00035F31">
      <w:pPr>
        <w:rPr>
          <w:sz w:val="28"/>
        </w:rPr>
      </w:pPr>
      <w:r>
        <w:rPr>
          <w:sz w:val="28"/>
          <w:szCs w:val="28"/>
        </w:rPr>
        <w:t>Староминского района                                                              И.А. Фоменко</w:t>
      </w:r>
    </w:p>
    <w:p w:rsidR="00936001" w:rsidRDefault="00936001" w:rsidP="00035F31">
      <w:pPr>
        <w:rPr>
          <w:sz w:val="28"/>
        </w:rPr>
      </w:pPr>
      <w:r>
        <w:rPr>
          <w:sz w:val="28"/>
        </w:rPr>
        <w:t xml:space="preserve">                                                                                                   «____»_______2023</w:t>
      </w:r>
    </w:p>
    <w:p w:rsidR="00936001" w:rsidRDefault="00936001" w:rsidP="00035F31">
      <w:pPr>
        <w:ind w:left="3540" w:hanging="3540"/>
        <w:jc w:val="both"/>
        <w:rPr>
          <w:sz w:val="28"/>
          <w:szCs w:val="28"/>
        </w:rPr>
      </w:pPr>
    </w:p>
    <w:p w:rsidR="00936001" w:rsidRDefault="00936001" w:rsidP="00035F31">
      <w:pPr>
        <w:autoSpaceDE w:val="0"/>
        <w:autoSpaceDN w:val="0"/>
        <w:adjustRightInd w:val="0"/>
        <w:jc w:val="both"/>
        <w:rPr>
          <w:szCs w:val="28"/>
        </w:rPr>
      </w:pPr>
    </w:p>
    <w:p w:rsidR="00936001" w:rsidRPr="00D2196A" w:rsidRDefault="00936001" w:rsidP="00D2196A">
      <w:pPr>
        <w:suppressAutoHyphens w:val="0"/>
        <w:jc w:val="both"/>
        <w:rPr>
          <w:color w:val="000000"/>
          <w:sz w:val="28"/>
          <w:szCs w:val="20"/>
          <w:lang w:eastAsia="ru-RU"/>
        </w:rPr>
      </w:pPr>
    </w:p>
    <w:p w:rsidR="00936001" w:rsidRDefault="00936001" w:rsidP="00D2196A">
      <w:pPr>
        <w:suppressAutoHyphens w:val="0"/>
        <w:jc w:val="both"/>
      </w:pPr>
    </w:p>
    <w:sectPr w:rsidR="00936001" w:rsidSect="00D23B86">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001" w:rsidRDefault="00936001" w:rsidP="00FC69DD">
      <w:r>
        <w:separator/>
      </w:r>
    </w:p>
  </w:endnote>
  <w:endnote w:type="continuationSeparator" w:id="0">
    <w:p w:rsidR="00936001" w:rsidRDefault="00936001" w:rsidP="00FC69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nsultant">
    <w:altName w:val="Times New Roman"/>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TimesNewRomanPSMT">
    <w:panose1 w:val="00000000000000000000"/>
    <w:charset w:val="CC"/>
    <w:family w:val="auto"/>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001" w:rsidRDefault="00936001" w:rsidP="00FC69DD">
      <w:r>
        <w:separator/>
      </w:r>
    </w:p>
  </w:footnote>
  <w:footnote w:type="continuationSeparator" w:id="0">
    <w:p w:rsidR="00936001" w:rsidRDefault="00936001" w:rsidP="00FC69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pStyle w:val="Heading3"/>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33"/>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4FC5A84"/>
    <w:multiLevelType w:val="hybridMultilevel"/>
    <w:tmpl w:val="98988E20"/>
    <w:lvl w:ilvl="0" w:tplc="1928895E">
      <w:start w:val="1"/>
      <w:numFmt w:val="decimal"/>
      <w:lvlText w:val="2.%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559494C"/>
    <w:multiLevelType w:val="hybridMultilevel"/>
    <w:tmpl w:val="30D6EB1C"/>
    <w:lvl w:ilvl="0" w:tplc="53D0E6D6">
      <w:start w:val="1"/>
      <w:numFmt w:val="decimal"/>
      <w:lvlText w:val="%1)"/>
      <w:lvlJc w:val="left"/>
      <w:pPr>
        <w:ind w:left="927" w:hanging="360"/>
      </w:pPr>
      <w:rPr>
        <w:rFonts w:cs="Times New Roman" w:hint="default"/>
        <w:color w:val="00000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16C65E17"/>
    <w:multiLevelType w:val="multilevel"/>
    <w:tmpl w:val="04C8B1A8"/>
    <w:lvl w:ilvl="0">
      <w:start w:val="1"/>
      <w:numFmt w:val="decimal"/>
      <w:lvlText w:val="%1."/>
      <w:lvlJc w:val="left"/>
      <w:pPr>
        <w:ind w:left="720" w:hanging="360"/>
      </w:pPr>
      <w:rPr>
        <w:rFonts w:cs="Times New Roman" w:hint="default"/>
      </w:rPr>
    </w:lvl>
    <w:lvl w:ilvl="1">
      <w:start w:val="1"/>
      <w:numFmt w:val="decimal"/>
      <w:isLgl/>
      <w:lvlText w:val="%1.%2."/>
      <w:lvlJc w:val="left"/>
      <w:pPr>
        <w:ind w:left="1004"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
    <w:nsid w:val="17037DE1"/>
    <w:multiLevelType w:val="hybridMultilevel"/>
    <w:tmpl w:val="021ADA58"/>
    <w:lvl w:ilvl="0" w:tplc="0419000F">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194B080E"/>
    <w:multiLevelType w:val="hybridMultilevel"/>
    <w:tmpl w:val="7F509A88"/>
    <w:lvl w:ilvl="0" w:tplc="D070082A">
      <w:start w:val="1"/>
      <w:numFmt w:val="decimal"/>
      <w:lvlText w:val="%1)"/>
      <w:lvlJc w:val="left"/>
      <w:pPr>
        <w:ind w:left="928" w:hanging="360"/>
      </w:pPr>
      <w:rPr>
        <w:rFonts w:cs="Times New Roman"/>
        <w:color w:val="auto"/>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
    <w:nsid w:val="1BDE56A5"/>
    <w:multiLevelType w:val="hybridMultilevel"/>
    <w:tmpl w:val="C99C0864"/>
    <w:lvl w:ilvl="0" w:tplc="265CEE3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1F273B2"/>
    <w:multiLevelType w:val="hybridMultilevel"/>
    <w:tmpl w:val="6882C638"/>
    <w:lvl w:ilvl="0" w:tplc="518A7472">
      <w:start w:val="1"/>
      <w:numFmt w:val="decimal"/>
      <w:lvlText w:val="3.%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2D15841"/>
    <w:multiLevelType w:val="hybridMultilevel"/>
    <w:tmpl w:val="D8025EFA"/>
    <w:lvl w:ilvl="0" w:tplc="0419000F">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nsid w:val="25880ED3"/>
    <w:multiLevelType w:val="hybridMultilevel"/>
    <w:tmpl w:val="71DA4FEE"/>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F31268"/>
    <w:multiLevelType w:val="hybridMultilevel"/>
    <w:tmpl w:val="51EE9BCC"/>
    <w:lvl w:ilvl="0" w:tplc="B5029FAE">
      <w:start w:val="1"/>
      <w:numFmt w:val="decimal"/>
      <w:lvlText w:val="5.%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7A36489"/>
    <w:multiLevelType w:val="multilevel"/>
    <w:tmpl w:val="4D506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8D5C36"/>
    <w:multiLevelType w:val="hybridMultilevel"/>
    <w:tmpl w:val="C08AE848"/>
    <w:lvl w:ilvl="0" w:tplc="DBFA7EAA">
      <w:start w:val="1"/>
      <w:numFmt w:val="decimal"/>
      <w:lvlText w:val="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8D00051"/>
    <w:multiLevelType w:val="hybridMultilevel"/>
    <w:tmpl w:val="C6CE40D8"/>
    <w:lvl w:ilvl="0" w:tplc="26C4A482">
      <w:start w:val="1"/>
      <w:numFmt w:val="decimal"/>
      <w:lvlText w:val="3.%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0671453"/>
    <w:multiLevelType w:val="multilevel"/>
    <w:tmpl w:val="DD06F28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nsid w:val="33AC101E"/>
    <w:multiLevelType w:val="hybridMultilevel"/>
    <w:tmpl w:val="F502E34C"/>
    <w:lvl w:ilvl="0" w:tplc="174AAF2E">
      <w:start w:val="1"/>
      <w:numFmt w:val="decimal"/>
      <w:lvlText w:val="%1."/>
      <w:lvlJc w:val="left"/>
      <w:pPr>
        <w:ind w:left="1200" w:hanging="360"/>
      </w:pPr>
      <w:rPr>
        <w:rFonts w:cs="Times New Roman"/>
      </w:rPr>
    </w:lvl>
    <w:lvl w:ilvl="1" w:tplc="04190019">
      <w:start w:val="1"/>
      <w:numFmt w:val="lowerLetter"/>
      <w:lvlText w:val="%2."/>
      <w:lvlJc w:val="left"/>
      <w:pPr>
        <w:ind w:left="1920" w:hanging="360"/>
      </w:pPr>
      <w:rPr>
        <w:rFonts w:cs="Times New Roman"/>
      </w:rPr>
    </w:lvl>
    <w:lvl w:ilvl="2" w:tplc="0419001B">
      <w:start w:val="1"/>
      <w:numFmt w:val="lowerRoman"/>
      <w:lvlText w:val="%3."/>
      <w:lvlJc w:val="right"/>
      <w:pPr>
        <w:ind w:left="2640" w:hanging="180"/>
      </w:pPr>
      <w:rPr>
        <w:rFonts w:cs="Times New Roman"/>
      </w:rPr>
    </w:lvl>
    <w:lvl w:ilvl="3" w:tplc="0419000F">
      <w:start w:val="1"/>
      <w:numFmt w:val="decimal"/>
      <w:lvlText w:val="%4."/>
      <w:lvlJc w:val="left"/>
      <w:pPr>
        <w:ind w:left="3360" w:hanging="360"/>
      </w:pPr>
      <w:rPr>
        <w:rFonts w:cs="Times New Roman"/>
      </w:rPr>
    </w:lvl>
    <w:lvl w:ilvl="4" w:tplc="04190019">
      <w:start w:val="1"/>
      <w:numFmt w:val="lowerLetter"/>
      <w:lvlText w:val="%5."/>
      <w:lvlJc w:val="left"/>
      <w:pPr>
        <w:ind w:left="4080" w:hanging="360"/>
      </w:pPr>
      <w:rPr>
        <w:rFonts w:cs="Times New Roman"/>
      </w:rPr>
    </w:lvl>
    <w:lvl w:ilvl="5" w:tplc="0419001B">
      <w:start w:val="1"/>
      <w:numFmt w:val="lowerRoman"/>
      <w:lvlText w:val="%6."/>
      <w:lvlJc w:val="right"/>
      <w:pPr>
        <w:ind w:left="4800" w:hanging="180"/>
      </w:pPr>
      <w:rPr>
        <w:rFonts w:cs="Times New Roman"/>
      </w:rPr>
    </w:lvl>
    <w:lvl w:ilvl="6" w:tplc="0419000F">
      <w:start w:val="1"/>
      <w:numFmt w:val="decimal"/>
      <w:lvlText w:val="%7."/>
      <w:lvlJc w:val="left"/>
      <w:pPr>
        <w:ind w:left="5520" w:hanging="360"/>
      </w:pPr>
      <w:rPr>
        <w:rFonts w:cs="Times New Roman"/>
      </w:rPr>
    </w:lvl>
    <w:lvl w:ilvl="7" w:tplc="04190019">
      <w:start w:val="1"/>
      <w:numFmt w:val="lowerLetter"/>
      <w:lvlText w:val="%8."/>
      <w:lvlJc w:val="left"/>
      <w:pPr>
        <w:ind w:left="6240" w:hanging="360"/>
      </w:pPr>
      <w:rPr>
        <w:rFonts w:cs="Times New Roman"/>
      </w:rPr>
    </w:lvl>
    <w:lvl w:ilvl="8" w:tplc="0419001B">
      <w:start w:val="1"/>
      <w:numFmt w:val="lowerRoman"/>
      <w:lvlText w:val="%9."/>
      <w:lvlJc w:val="right"/>
      <w:pPr>
        <w:ind w:left="6960" w:hanging="180"/>
      </w:pPr>
      <w:rPr>
        <w:rFonts w:cs="Times New Roman"/>
      </w:rPr>
    </w:lvl>
  </w:abstractNum>
  <w:abstractNum w:abstractNumId="18">
    <w:nsid w:val="37F15A8A"/>
    <w:multiLevelType w:val="hybridMultilevel"/>
    <w:tmpl w:val="697E8816"/>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83E7044"/>
    <w:multiLevelType w:val="multilevel"/>
    <w:tmpl w:val="04C8B1A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0">
    <w:nsid w:val="3D1462EA"/>
    <w:multiLevelType w:val="hybridMultilevel"/>
    <w:tmpl w:val="EEF86146"/>
    <w:lvl w:ilvl="0" w:tplc="0419000F">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41F75EB8"/>
    <w:multiLevelType w:val="hybridMultilevel"/>
    <w:tmpl w:val="014E50A2"/>
    <w:lvl w:ilvl="0" w:tplc="3FE0EB12">
      <w:start w:val="1"/>
      <w:numFmt w:val="decimal"/>
      <w:lvlText w:val="6.%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2C00677"/>
    <w:multiLevelType w:val="hybridMultilevel"/>
    <w:tmpl w:val="629420E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8BA4953"/>
    <w:multiLevelType w:val="multilevel"/>
    <w:tmpl w:val="8926EDB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4">
    <w:nsid w:val="4927140A"/>
    <w:multiLevelType w:val="hybridMultilevel"/>
    <w:tmpl w:val="D638A6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0D83C4D"/>
    <w:multiLevelType w:val="hybridMultilevel"/>
    <w:tmpl w:val="50FC2A7E"/>
    <w:lvl w:ilvl="0" w:tplc="592C5C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B4A70F6"/>
    <w:multiLevelType w:val="hybridMultilevel"/>
    <w:tmpl w:val="A4443D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B703090"/>
    <w:multiLevelType w:val="hybridMultilevel"/>
    <w:tmpl w:val="73969BB6"/>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8">
    <w:nsid w:val="5FFB7745"/>
    <w:multiLevelType w:val="hybridMultilevel"/>
    <w:tmpl w:val="CB18DAAE"/>
    <w:lvl w:ilvl="0" w:tplc="169012FC">
      <w:start w:val="1"/>
      <w:numFmt w:val="decimal"/>
      <w:lvlText w:val="1.%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39234F7"/>
    <w:multiLevelType w:val="hybridMultilevel"/>
    <w:tmpl w:val="67FA5AC2"/>
    <w:lvl w:ilvl="0" w:tplc="26BE9F14">
      <w:start w:val="1"/>
      <w:numFmt w:val="decimal"/>
      <w:lvlText w:val="%1."/>
      <w:lvlJc w:val="left"/>
      <w:pPr>
        <w:tabs>
          <w:tab w:val="num" w:pos="1235"/>
        </w:tabs>
        <w:ind w:left="1235" w:hanging="525"/>
      </w:pPr>
      <w:rPr>
        <w:rFonts w:cs="Times New Roman" w:hint="default"/>
      </w:rPr>
    </w:lvl>
    <w:lvl w:ilvl="1" w:tplc="552853CA">
      <w:numFmt w:val="bullet"/>
      <w:lvlText w:val="-"/>
      <w:lvlJc w:val="left"/>
      <w:pPr>
        <w:tabs>
          <w:tab w:val="num" w:pos="1955"/>
        </w:tabs>
        <w:ind w:left="1955" w:hanging="525"/>
      </w:pPr>
      <w:rPr>
        <w:rFonts w:ascii="Times New Roman" w:eastAsia="Times New Roman" w:hAnsi="Times New Roman" w:hint="default"/>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30">
    <w:nsid w:val="6894387C"/>
    <w:multiLevelType w:val="multilevel"/>
    <w:tmpl w:val="84B0D83C"/>
    <w:lvl w:ilvl="0">
      <w:start w:val="2"/>
      <w:numFmt w:val="upperRoman"/>
      <w:lvlText w:val="%1."/>
      <w:lvlJc w:val="left"/>
      <w:pPr>
        <w:ind w:left="1080" w:hanging="720"/>
      </w:pPr>
      <w:rPr>
        <w:rFonts w:cs="Times New Roman" w:hint="default"/>
      </w:rPr>
    </w:lvl>
    <w:lvl w:ilvl="1">
      <w:start w:val="1"/>
      <w:numFmt w:val="decimal"/>
      <w:isLgl/>
      <w:lvlText w:val="%1.%2."/>
      <w:lvlJc w:val="left"/>
      <w:pPr>
        <w:ind w:left="1980" w:hanging="1260"/>
      </w:pPr>
      <w:rPr>
        <w:rFonts w:cs="Times New Roman" w:hint="default"/>
        <w:b w:val="0"/>
      </w:rPr>
    </w:lvl>
    <w:lvl w:ilvl="2">
      <w:start w:val="1"/>
      <w:numFmt w:val="decimal"/>
      <w:isLgl/>
      <w:lvlText w:val="%1.%2.%3."/>
      <w:lvlJc w:val="left"/>
      <w:pPr>
        <w:ind w:left="2340" w:hanging="1260"/>
      </w:pPr>
      <w:rPr>
        <w:rFonts w:cs="Times New Roman" w:hint="default"/>
        <w:b w:val="0"/>
      </w:rPr>
    </w:lvl>
    <w:lvl w:ilvl="3">
      <w:start w:val="1"/>
      <w:numFmt w:val="decimal"/>
      <w:isLgl/>
      <w:lvlText w:val="%1.%2.%3.%4."/>
      <w:lvlJc w:val="left"/>
      <w:pPr>
        <w:ind w:left="2700" w:hanging="1260"/>
      </w:pPr>
      <w:rPr>
        <w:rFonts w:cs="Times New Roman" w:hint="default"/>
        <w:b w:val="0"/>
      </w:rPr>
    </w:lvl>
    <w:lvl w:ilvl="4">
      <w:start w:val="1"/>
      <w:numFmt w:val="decimal"/>
      <w:isLgl/>
      <w:lvlText w:val="%1.%2.%3.%4.%5."/>
      <w:lvlJc w:val="left"/>
      <w:pPr>
        <w:ind w:left="3060" w:hanging="1260"/>
      </w:pPr>
      <w:rPr>
        <w:rFonts w:cs="Times New Roman" w:hint="default"/>
        <w:b w:val="0"/>
      </w:rPr>
    </w:lvl>
    <w:lvl w:ilvl="5">
      <w:start w:val="1"/>
      <w:numFmt w:val="decimal"/>
      <w:isLgl/>
      <w:lvlText w:val="%1.%2.%3.%4.%5.%6."/>
      <w:lvlJc w:val="left"/>
      <w:pPr>
        <w:ind w:left="3600" w:hanging="1440"/>
      </w:pPr>
      <w:rPr>
        <w:rFonts w:cs="Times New Roman" w:hint="default"/>
        <w:b w:val="0"/>
      </w:rPr>
    </w:lvl>
    <w:lvl w:ilvl="6">
      <w:start w:val="1"/>
      <w:numFmt w:val="decimal"/>
      <w:isLgl/>
      <w:lvlText w:val="%1.%2.%3.%4.%5.%6.%7."/>
      <w:lvlJc w:val="left"/>
      <w:pPr>
        <w:ind w:left="4320" w:hanging="1800"/>
      </w:pPr>
      <w:rPr>
        <w:rFonts w:cs="Times New Roman" w:hint="default"/>
        <w:b w:val="0"/>
      </w:rPr>
    </w:lvl>
    <w:lvl w:ilvl="7">
      <w:start w:val="1"/>
      <w:numFmt w:val="decimal"/>
      <w:isLgl/>
      <w:lvlText w:val="%1.%2.%3.%4.%5.%6.%7.%8."/>
      <w:lvlJc w:val="left"/>
      <w:pPr>
        <w:ind w:left="4680" w:hanging="1800"/>
      </w:pPr>
      <w:rPr>
        <w:rFonts w:cs="Times New Roman" w:hint="default"/>
        <w:b w:val="0"/>
      </w:rPr>
    </w:lvl>
    <w:lvl w:ilvl="8">
      <w:start w:val="1"/>
      <w:numFmt w:val="decimal"/>
      <w:isLgl/>
      <w:lvlText w:val="%1.%2.%3.%4.%5.%6.%7.%8.%9."/>
      <w:lvlJc w:val="left"/>
      <w:pPr>
        <w:ind w:left="5400" w:hanging="2160"/>
      </w:pPr>
      <w:rPr>
        <w:rFonts w:cs="Times New Roman" w:hint="default"/>
        <w:b w:val="0"/>
      </w:rPr>
    </w:lvl>
  </w:abstractNum>
  <w:abstractNum w:abstractNumId="31">
    <w:nsid w:val="6D2B4BDC"/>
    <w:multiLevelType w:val="hybridMultilevel"/>
    <w:tmpl w:val="F0767996"/>
    <w:lvl w:ilvl="0" w:tplc="BD469B02">
      <w:start w:val="1"/>
      <w:numFmt w:val="decimal"/>
      <w:lvlText w:val="5.%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96453D8"/>
    <w:multiLevelType w:val="hybridMultilevel"/>
    <w:tmpl w:val="93C0961C"/>
    <w:lvl w:ilvl="0" w:tplc="E89E8808">
      <w:start w:val="1"/>
      <w:numFmt w:val="decimal"/>
      <w:lvlText w:val="5.%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3">
    <w:nsid w:val="7C494D68"/>
    <w:multiLevelType w:val="hybridMultilevel"/>
    <w:tmpl w:val="86EC9958"/>
    <w:lvl w:ilvl="0" w:tplc="0419000F">
      <w:start w:val="1"/>
      <w:numFmt w:val="decimal"/>
      <w:lvlText w:val="%1."/>
      <w:lvlJc w:val="left"/>
      <w:pPr>
        <w:ind w:left="1070"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4">
    <w:nsid w:val="7EDB7B73"/>
    <w:multiLevelType w:val="hybridMultilevel"/>
    <w:tmpl w:val="5818010C"/>
    <w:lvl w:ilvl="0" w:tplc="0419000F">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7"/>
  </w:num>
  <w:num w:numId="7">
    <w:abstractNumId w:val="4"/>
  </w:num>
  <w:num w:numId="8">
    <w:abstractNumId w:val="32"/>
  </w:num>
  <w:num w:numId="9">
    <w:abstractNumId w:val="12"/>
  </w:num>
  <w:num w:numId="10">
    <w:abstractNumId w:val="15"/>
  </w:num>
  <w:num w:numId="11">
    <w:abstractNumId w:val="24"/>
  </w:num>
  <w:num w:numId="12">
    <w:abstractNumId w:val="10"/>
  </w:num>
  <w:num w:numId="13">
    <w:abstractNumId w:val="6"/>
  </w:num>
  <w:num w:numId="14">
    <w:abstractNumId w:val="27"/>
  </w:num>
  <w:num w:numId="15">
    <w:abstractNumId w:val="20"/>
  </w:num>
  <w:num w:numId="16">
    <w:abstractNumId w:val="34"/>
  </w:num>
  <w:num w:numId="17">
    <w:abstractNumId w:val="26"/>
  </w:num>
  <w:num w:numId="18">
    <w:abstractNumId w:val="5"/>
  </w:num>
  <w:num w:numId="19">
    <w:abstractNumId w:val="13"/>
  </w:num>
  <w:num w:numId="20">
    <w:abstractNumId w:val="19"/>
  </w:num>
  <w:num w:numId="21">
    <w:abstractNumId w:val="11"/>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3"/>
  </w:num>
  <w:num w:numId="25">
    <w:abstractNumId w:val="22"/>
  </w:num>
  <w:num w:numId="26">
    <w:abstractNumId w:val="30"/>
  </w:num>
  <w:num w:numId="27">
    <w:abstractNumId w:val="8"/>
  </w:num>
  <w:num w:numId="28">
    <w:abstractNumId w:val="29"/>
  </w:num>
  <w:num w:numId="29">
    <w:abstractNumId w:val="18"/>
  </w:num>
  <w:num w:numId="30">
    <w:abstractNumId w:val="28"/>
  </w:num>
  <w:num w:numId="31">
    <w:abstractNumId w:val="3"/>
  </w:num>
  <w:num w:numId="32">
    <w:abstractNumId w:val="25"/>
  </w:num>
  <w:num w:numId="33">
    <w:abstractNumId w:val="9"/>
  </w:num>
  <w:num w:numId="34">
    <w:abstractNumId w:val="14"/>
  </w:num>
  <w:num w:numId="35">
    <w:abstractNumId w:val="31"/>
  </w:num>
  <w:num w:numId="36">
    <w:abstractNumId w:val="21"/>
  </w:num>
  <w:num w:numId="37">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7984"/>
    <w:rsid w:val="00010988"/>
    <w:rsid w:val="00011F56"/>
    <w:rsid w:val="000139CF"/>
    <w:rsid w:val="000167E0"/>
    <w:rsid w:val="000255FC"/>
    <w:rsid w:val="00026A13"/>
    <w:rsid w:val="000335D9"/>
    <w:rsid w:val="00033D72"/>
    <w:rsid w:val="00034DA3"/>
    <w:rsid w:val="00035385"/>
    <w:rsid w:val="00035F31"/>
    <w:rsid w:val="00037BC4"/>
    <w:rsid w:val="000400AB"/>
    <w:rsid w:val="00053E92"/>
    <w:rsid w:val="000556DE"/>
    <w:rsid w:val="00062C16"/>
    <w:rsid w:val="00067CC1"/>
    <w:rsid w:val="00073948"/>
    <w:rsid w:val="000813D1"/>
    <w:rsid w:val="0008197F"/>
    <w:rsid w:val="00091F64"/>
    <w:rsid w:val="000D374F"/>
    <w:rsid w:val="000D5EBB"/>
    <w:rsid w:val="000E3BFB"/>
    <w:rsid w:val="000E43B7"/>
    <w:rsid w:val="000E48DC"/>
    <w:rsid w:val="000E5E31"/>
    <w:rsid w:val="000E69D5"/>
    <w:rsid w:val="000F0425"/>
    <w:rsid w:val="000F2D2C"/>
    <w:rsid w:val="000F6A07"/>
    <w:rsid w:val="001028F2"/>
    <w:rsid w:val="00103849"/>
    <w:rsid w:val="00107A81"/>
    <w:rsid w:val="00144AFF"/>
    <w:rsid w:val="0014576F"/>
    <w:rsid w:val="00156054"/>
    <w:rsid w:val="00157CB6"/>
    <w:rsid w:val="00162EB7"/>
    <w:rsid w:val="00166284"/>
    <w:rsid w:val="00166E6E"/>
    <w:rsid w:val="00172495"/>
    <w:rsid w:val="00172F63"/>
    <w:rsid w:val="00175D5B"/>
    <w:rsid w:val="00182809"/>
    <w:rsid w:val="001839A6"/>
    <w:rsid w:val="00185D28"/>
    <w:rsid w:val="0018733E"/>
    <w:rsid w:val="00197059"/>
    <w:rsid w:val="001A159F"/>
    <w:rsid w:val="001B11DC"/>
    <w:rsid w:val="001B3F11"/>
    <w:rsid w:val="001B5283"/>
    <w:rsid w:val="001C00C0"/>
    <w:rsid w:val="001C059A"/>
    <w:rsid w:val="001D215D"/>
    <w:rsid w:val="001F09FE"/>
    <w:rsid w:val="00211E1E"/>
    <w:rsid w:val="002138EB"/>
    <w:rsid w:val="002161C0"/>
    <w:rsid w:val="00231CD4"/>
    <w:rsid w:val="0023307A"/>
    <w:rsid w:val="00235649"/>
    <w:rsid w:val="0024697A"/>
    <w:rsid w:val="00260C59"/>
    <w:rsid w:val="002673AA"/>
    <w:rsid w:val="0026791C"/>
    <w:rsid w:val="00270EFB"/>
    <w:rsid w:val="00273D56"/>
    <w:rsid w:val="00276A4E"/>
    <w:rsid w:val="002820AF"/>
    <w:rsid w:val="00282ADC"/>
    <w:rsid w:val="002832FB"/>
    <w:rsid w:val="0029271E"/>
    <w:rsid w:val="002943F6"/>
    <w:rsid w:val="00294C8A"/>
    <w:rsid w:val="002A2451"/>
    <w:rsid w:val="002A2D89"/>
    <w:rsid w:val="002A3ECD"/>
    <w:rsid w:val="002B03EB"/>
    <w:rsid w:val="002B1162"/>
    <w:rsid w:val="002B5FF2"/>
    <w:rsid w:val="002C338E"/>
    <w:rsid w:val="002D1EFB"/>
    <w:rsid w:val="002D2223"/>
    <w:rsid w:val="002D523A"/>
    <w:rsid w:val="002D5BCD"/>
    <w:rsid w:val="002D6CFF"/>
    <w:rsid w:val="002E1113"/>
    <w:rsid w:val="002E4038"/>
    <w:rsid w:val="002E4A92"/>
    <w:rsid w:val="002E4C28"/>
    <w:rsid w:val="002E6D6D"/>
    <w:rsid w:val="002E7141"/>
    <w:rsid w:val="002E7935"/>
    <w:rsid w:val="002F23DF"/>
    <w:rsid w:val="00300437"/>
    <w:rsid w:val="00300FEE"/>
    <w:rsid w:val="0030123D"/>
    <w:rsid w:val="003015EB"/>
    <w:rsid w:val="00302282"/>
    <w:rsid w:val="0030410D"/>
    <w:rsid w:val="003052C8"/>
    <w:rsid w:val="003068C9"/>
    <w:rsid w:val="00311C4A"/>
    <w:rsid w:val="00313EC5"/>
    <w:rsid w:val="00323BB0"/>
    <w:rsid w:val="00324AEB"/>
    <w:rsid w:val="0033550A"/>
    <w:rsid w:val="00337FA7"/>
    <w:rsid w:val="00353A14"/>
    <w:rsid w:val="00355A91"/>
    <w:rsid w:val="0035679C"/>
    <w:rsid w:val="00356A3C"/>
    <w:rsid w:val="00361145"/>
    <w:rsid w:val="00362529"/>
    <w:rsid w:val="0036297C"/>
    <w:rsid w:val="003645AF"/>
    <w:rsid w:val="0038017A"/>
    <w:rsid w:val="00380DA9"/>
    <w:rsid w:val="0039620E"/>
    <w:rsid w:val="003A0BB1"/>
    <w:rsid w:val="003A60F9"/>
    <w:rsid w:val="003A7CF7"/>
    <w:rsid w:val="003B021B"/>
    <w:rsid w:val="003B497A"/>
    <w:rsid w:val="003B5833"/>
    <w:rsid w:val="003D36B6"/>
    <w:rsid w:val="003D7721"/>
    <w:rsid w:val="003E460D"/>
    <w:rsid w:val="003E6542"/>
    <w:rsid w:val="003F10E2"/>
    <w:rsid w:val="00402094"/>
    <w:rsid w:val="00403EC6"/>
    <w:rsid w:val="00404139"/>
    <w:rsid w:val="00407785"/>
    <w:rsid w:val="00410EF9"/>
    <w:rsid w:val="004126B5"/>
    <w:rsid w:val="00415881"/>
    <w:rsid w:val="0042018E"/>
    <w:rsid w:val="00420437"/>
    <w:rsid w:val="0042645C"/>
    <w:rsid w:val="0043105D"/>
    <w:rsid w:val="0043668B"/>
    <w:rsid w:val="0043694D"/>
    <w:rsid w:val="00437F69"/>
    <w:rsid w:val="00450746"/>
    <w:rsid w:val="00464E92"/>
    <w:rsid w:val="004708BB"/>
    <w:rsid w:val="004740C2"/>
    <w:rsid w:val="00477441"/>
    <w:rsid w:val="004850F8"/>
    <w:rsid w:val="004938A8"/>
    <w:rsid w:val="00493927"/>
    <w:rsid w:val="004A0E70"/>
    <w:rsid w:val="004A1EDD"/>
    <w:rsid w:val="004A5129"/>
    <w:rsid w:val="004B09AA"/>
    <w:rsid w:val="004B53D1"/>
    <w:rsid w:val="004C0046"/>
    <w:rsid w:val="004C0351"/>
    <w:rsid w:val="004C0A59"/>
    <w:rsid w:val="004C1585"/>
    <w:rsid w:val="004C7D97"/>
    <w:rsid w:val="004D0A56"/>
    <w:rsid w:val="004D17DF"/>
    <w:rsid w:val="004D19C7"/>
    <w:rsid w:val="004D1C71"/>
    <w:rsid w:val="004D3C46"/>
    <w:rsid w:val="004D4FCD"/>
    <w:rsid w:val="004E00EE"/>
    <w:rsid w:val="004E064A"/>
    <w:rsid w:val="004E0C13"/>
    <w:rsid w:val="004E552B"/>
    <w:rsid w:val="004F3BF2"/>
    <w:rsid w:val="00500DC7"/>
    <w:rsid w:val="00505523"/>
    <w:rsid w:val="005131FD"/>
    <w:rsid w:val="0051782E"/>
    <w:rsid w:val="00522BC2"/>
    <w:rsid w:val="00532BCC"/>
    <w:rsid w:val="0053769D"/>
    <w:rsid w:val="0053789E"/>
    <w:rsid w:val="00541C49"/>
    <w:rsid w:val="005530B9"/>
    <w:rsid w:val="005555EB"/>
    <w:rsid w:val="005577F4"/>
    <w:rsid w:val="00574794"/>
    <w:rsid w:val="00580B0D"/>
    <w:rsid w:val="00584CA7"/>
    <w:rsid w:val="00584CBB"/>
    <w:rsid w:val="00586B67"/>
    <w:rsid w:val="0059048D"/>
    <w:rsid w:val="00595826"/>
    <w:rsid w:val="005A223A"/>
    <w:rsid w:val="005A4DB1"/>
    <w:rsid w:val="005A7D67"/>
    <w:rsid w:val="005B7036"/>
    <w:rsid w:val="005C0DBA"/>
    <w:rsid w:val="005C7159"/>
    <w:rsid w:val="005D12D6"/>
    <w:rsid w:val="005D1A15"/>
    <w:rsid w:val="005F28CD"/>
    <w:rsid w:val="005F5782"/>
    <w:rsid w:val="0060001C"/>
    <w:rsid w:val="006061E7"/>
    <w:rsid w:val="006073A9"/>
    <w:rsid w:val="00610C98"/>
    <w:rsid w:val="006119A5"/>
    <w:rsid w:val="0062303F"/>
    <w:rsid w:val="0062786A"/>
    <w:rsid w:val="006330C4"/>
    <w:rsid w:val="0063551E"/>
    <w:rsid w:val="0065350D"/>
    <w:rsid w:val="00654AC4"/>
    <w:rsid w:val="006558D5"/>
    <w:rsid w:val="006562A0"/>
    <w:rsid w:val="00661CE6"/>
    <w:rsid w:val="0066271E"/>
    <w:rsid w:val="00662999"/>
    <w:rsid w:val="006633A5"/>
    <w:rsid w:val="00666A39"/>
    <w:rsid w:val="00682862"/>
    <w:rsid w:val="00682E0F"/>
    <w:rsid w:val="006842D0"/>
    <w:rsid w:val="00686028"/>
    <w:rsid w:val="00686CF5"/>
    <w:rsid w:val="00691A0B"/>
    <w:rsid w:val="00692BFD"/>
    <w:rsid w:val="00692D86"/>
    <w:rsid w:val="00693A8E"/>
    <w:rsid w:val="00695886"/>
    <w:rsid w:val="006B7E31"/>
    <w:rsid w:val="006C23A6"/>
    <w:rsid w:val="006C5BBD"/>
    <w:rsid w:val="006C7BA1"/>
    <w:rsid w:val="006E0C2C"/>
    <w:rsid w:val="006F1CB3"/>
    <w:rsid w:val="006F2580"/>
    <w:rsid w:val="006F4D8C"/>
    <w:rsid w:val="0070096E"/>
    <w:rsid w:val="00702119"/>
    <w:rsid w:val="00703CD7"/>
    <w:rsid w:val="007120FA"/>
    <w:rsid w:val="00717061"/>
    <w:rsid w:val="007235E8"/>
    <w:rsid w:val="00724054"/>
    <w:rsid w:val="00731B8A"/>
    <w:rsid w:val="00731D80"/>
    <w:rsid w:val="00735C6D"/>
    <w:rsid w:val="00736929"/>
    <w:rsid w:val="00737889"/>
    <w:rsid w:val="00743380"/>
    <w:rsid w:val="00745023"/>
    <w:rsid w:val="0075001B"/>
    <w:rsid w:val="007506A4"/>
    <w:rsid w:val="007519DD"/>
    <w:rsid w:val="007565FC"/>
    <w:rsid w:val="007570A8"/>
    <w:rsid w:val="00757137"/>
    <w:rsid w:val="00761576"/>
    <w:rsid w:val="007647C1"/>
    <w:rsid w:val="007647ED"/>
    <w:rsid w:val="0076500A"/>
    <w:rsid w:val="00771905"/>
    <w:rsid w:val="00771943"/>
    <w:rsid w:val="00771FBB"/>
    <w:rsid w:val="00772EA0"/>
    <w:rsid w:val="00774267"/>
    <w:rsid w:val="007744FE"/>
    <w:rsid w:val="00774D5A"/>
    <w:rsid w:val="00785D84"/>
    <w:rsid w:val="00787AEB"/>
    <w:rsid w:val="00791432"/>
    <w:rsid w:val="00793284"/>
    <w:rsid w:val="007A1EE4"/>
    <w:rsid w:val="007A43DA"/>
    <w:rsid w:val="007A7A30"/>
    <w:rsid w:val="007B013C"/>
    <w:rsid w:val="007B28F6"/>
    <w:rsid w:val="007C54F1"/>
    <w:rsid w:val="007D2996"/>
    <w:rsid w:val="007D430E"/>
    <w:rsid w:val="007D562F"/>
    <w:rsid w:val="007D5F04"/>
    <w:rsid w:val="007D5F92"/>
    <w:rsid w:val="00811D56"/>
    <w:rsid w:val="00812244"/>
    <w:rsid w:val="008176E5"/>
    <w:rsid w:val="00834219"/>
    <w:rsid w:val="00840281"/>
    <w:rsid w:val="00844C0A"/>
    <w:rsid w:val="00850B96"/>
    <w:rsid w:val="00851AA2"/>
    <w:rsid w:val="00856442"/>
    <w:rsid w:val="00856F39"/>
    <w:rsid w:val="00864BF2"/>
    <w:rsid w:val="00873911"/>
    <w:rsid w:val="0088038D"/>
    <w:rsid w:val="00881A61"/>
    <w:rsid w:val="00886280"/>
    <w:rsid w:val="00890C72"/>
    <w:rsid w:val="00892734"/>
    <w:rsid w:val="00893436"/>
    <w:rsid w:val="00894040"/>
    <w:rsid w:val="00894CD7"/>
    <w:rsid w:val="008A3520"/>
    <w:rsid w:val="008A7669"/>
    <w:rsid w:val="008B5AF4"/>
    <w:rsid w:val="008B5CF1"/>
    <w:rsid w:val="008B7D22"/>
    <w:rsid w:val="008C0623"/>
    <w:rsid w:val="008C0826"/>
    <w:rsid w:val="008C2647"/>
    <w:rsid w:val="008C50E0"/>
    <w:rsid w:val="008D7B8D"/>
    <w:rsid w:val="008E2E28"/>
    <w:rsid w:val="008E3B20"/>
    <w:rsid w:val="008F1F49"/>
    <w:rsid w:val="008F58D7"/>
    <w:rsid w:val="00910379"/>
    <w:rsid w:val="00910466"/>
    <w:rsid w:val="00910BEA"/>
    <w:rsid w:val="00912951"/>
    <w:rsid w:val="00923095"/>
    <w:rsid w:val="00930F4F"/>
    <w:rsid w:val="009333B5"/>
    <w:rsid w:val="00933501"/>
    <w:rsid w:val="0093364F"/>
    <w:rsid w:val="00936001"/>
    <w:rsid w:val="0093753B"/>
    <w:rsid w:val="00937904"/>
    <w:rsid w:val="00943ACE"/>
    <w:rsid w:val="009474E9"/>
    <w:rsid w:val="00954738"/>
    <w:rsid w:val="00955134"/>
    <w:rsid w:val="009705C2"/>
    <w:rsid w:val="0098175D"/>
    <w:rsid w:val="00983458"/>
    <w:rsid w:val="00983A17"/>
    <w:rsid w:val="009851C7"/>
    <w:rsid w:val="009856F1"/>
    <w:rsid w:val="00985752"/>
    <w:rsid w:val="00987745"/>
    <w:rsid w:val="00993561"/>
    <w:rsid w:val="00993CF5"/>
    <w:rsid w:val="00997218"/>
    <w:rsid w:val="009A6DF7"/>
    <w:rsid w:val="009A722A"/>
    <w:rsid w:val="009B097B"/>
    <w:rsid w:val="009B6E66"/>
    <w:rsid w:val="009C7C07"/>
    <w:rsid w:val="009D5DCC"/>
    <w:rsid w:val="009D6DB7"/>
    <w:rsid w:val="009D76A4"/>
    <w:rsid w:val="009E108B"/>
    <w:rsid w:val="009E1A30"/>
    <w:rsid w:val="009E1AC8"/>
    <w:rsid w:val="009E2674"/>
    <w:rsid w:val="009E295C"/>
    <w:rsid w:val="009E3A3E"/>
    <w:rsid w:val="00A00F0B"/>
    <w:rsid w:val="00A02495"/>
    <w:rsid w:val="00A02981"/>
    <w:rsid w:val="00A069C4"/>
    <w:rsid w:val="00A07D10"/>
    <w:rsid w:val="00A108BC"/>
    <w:rsid w:val="00A11955"/>
    <w:rsid w:val="00A12151"/>
    <w:rsid w:val="00A14437"/>
    <w:rsid w:val="00A16B79"/>
    <w:rsid w:val="00A25009"/>
    <w:rsid w:val="00A3552B"/>
    <w:rsid w:val="00A366E2"/>
    <w:rsid w:val="00A50584"/>
    <w:rsid w:val="00A5143D"/>
    <w:rsid w:val="00A51C17"/>
    <w:rsid w:val="00A57B47"/>
    <w:rsid w:val="00A60E25"/>
    <w:rsid w:val="00A64BE8"/>
    <w:rsid w:val="00A85D68"/>
    <w:rsid w:val="00A869F7"/>
    <w:rsid w:val="00A9502F"/>
    <w:rsid w:val="00AA127B"/>
    <w:rsid w:val="00AA2E34"/>
    <w:rsid w:val="00AA46BA"/>
    <w:rsid w:val="00AC14E8"/>
    <w:rsid w:val="00AC153A"/>
    <w:rsid w:val="00AC2118"/>
    <w:rsid w:val="00AC3F3E"/>
    <w:rsid w:val="00AD0315"/>
    <w:rsid w:val="00AE353F"/>
    <w:rsid w:val="00AE73A9"/>
    <w:rsid w:val="00AF0A75"/>
    <w:rsid w:val="00AF63F8"/>
    <w:rsid w:val="00AF786B"/>
    <w:rsid w:val="00B00F44"/>
    <w:rsid w:val="00B01082"/>
    <w:rsid w:val="00B0239A"/>
    <w:rsid w:val="00B03214"/>
    <w:rsid w:val="00B05E7C"/>
    <w:rsid w:val="00B071F7"/>
    <w:rsid w:val="00B20722"/>
    <w:rsid w:val="00B2311B"/>
    <w:rsid w:val="00B2676D"/>
    <w:rsid w:val="00B32160"/>
    <w:rsid w:val="00B33705"/>
    <w:rsid w:val="00B349BA"/>
    <w:rsid w:val="00B3712B"/>
    <w:rsid w:val="00B42150"/>
    <w:rsid w:val="00B46268"/>
    <w:rsid w:val="00B54208"/>
    <w:rsid w:val="00B60DFC"/>
    <w:rsid w:val="00B62BAB"/>
    <w:rsid w:val="00B62CEA"/>
    <w:rsid w:val="00B64E15"/>
    <w:rsid w:val="00B65321"/>
    <w:rsid w:val="00B73DF1"/>
    <w:rsid w:val="00B74F99"/>
    <w:rsid w:val="00B80B6B"/>
    <w:rsid w:val="00B8109B"/>
    <w:rsid w:val="00B81C5F"/>
    <w:rsid w:val="00B902EA"/>
    <w:rsid w:val="00B9047F"/>
    <w:rsid w:val="00B978AA"/>
    <w:rsid w:val="00BA26FA"/>
    <w:rsid w:val="00BA28D6"/>
    <w:rsid w:val="00BA2CC3"/>
    <w:rsid w:val="00BA6BFC"/>
    <w:rsid w:val="00BA7984"/>
    <w:rsid w:val="00BB0F85"/>
    <w:rsid w:val="00BD062C"/>
    <w:rsid w:val="00BD2359"/>
    <w:rsid w:val="00BD371B"/>
    <w:rsid w:val="00BD407C"/>
    <w:rsid w:val="00BD5927"/>
    <w:rsid w:val="00BE64EF"/>
    <w:rsid w:val="00BE7816"/>
    <w:rsid w:val="00BE7B78"/>
    <w:rsid w:val="00BF355E"/>
    <w:rsid w:val="00C012B3"/>
    <w:rsid w:val="00C02031"/>
    <w:rsid w:val="00C03285"/>
    <w:rsid w:val="00C04288"/>
    <w:rsid w:val="00C046AA"/>
    <w:rsid w:val="00C04C7C"/>
    <w:rsid w:val="00C06F03"/>
    <w:rsid w:val="00C13D24"/>
    <w:rsid w:val="00C159D8"/>
    <w:rsid w:val="00C15CFE"/>
    <w:rsid w:val="00C219C5"/>
    <w:rsid w:val="00C21CEC"/>
    <w:rsid w:val="00C257DE"/>
    <w:rsid w:val="00C330B6"/>
    <w:rsid w:val="00C33391"/>
    <w:rsid w:val="00C37088"/>
    <w:rsid w:val="00C41831"/>
    <w:rsid w:val="00C500AC"/>
    <w:rsid w:val="00C70E04"/>
    <w:rsid w:val="00C71891"/>
    <w:rsid w:val="00C723EF"/>
    <w:rsid w:val="00C80B22"/>
    <w:rsid w:val="00C84A7A"/>
    <w:rsid w:val="00C918E8"/>
    <w:rsid w:val="00C97946"/>
    <w:rsid w:val="00CB10DA"/>
    <w:rsid w:val="00CB43AC"/>
    <w:rsid w:val="00CB5322"/>
    <w:rsid w:val="00CC4D07"/>
    <w:rsid w:val="00CC6ACB"/>
    <w:rsid w:val="00CC7E24"/>
    <w:rsid w:val="00CD4495"/>
    <w:rsid w:val="00CD4E00"/>
    <w:rsid w:val="00CD55DC"/>
    <w:rsid w:val="00CE57AA"/>
    <w:rsid w:val="00CE5CB7"/>
    <w:rsid w:val="00CF0223"/>
    <w:rsid w:val="00CF1D7C"/>
    <w:rsid w:val="00CF1F2C"/>
    <w:rsid w:val="00CF5272"/>
    <w:rsid w:val="00D03A14"/>
    <w:rsid w:val="00D14275"/>
    <w:rsid w:val="00D2196A"/>
    <w:rsid w:val="00D22D34"/>
    <w:rsid w:val="00D23B86"/>
    <w:rsid w:val="00D2470B"/>
    <w:rsid w:val="00D31722"/>
    <w:rsid w:val="00D36FFC"/>
    <w:rsid w:val="00D41DD6"/>
    <w:rsid w:val="00D47C77"/>
    <w:rsid w:val="00D53275"/>
    <w:rsid w:val="00D54B5F"/>
    <w:rsid w:val="00D57508"/>
    <w:rsid w:val="00D60D33"/>
    <w:rsid w:val="00D64C0D"/>
    <w:rsid w:val="00D64E03"/>
    <w:rsid w:val="00D66384"/>
    <w:rsid w:val="00D70A42"/>
    <w:rsid w:val="00D70A4C"/>
    <w:rsid w:val="00D7420D"/>
    <w:rsid w:val="00D745A4"/>
    <w:rsid w:val="00D74832"/>
    <w:rsid w:val="00D81DCA"/>
    <w:rsid w:val="00D85468"/>
    <w:rsid w:val="00D92D39"/>
    <w:rsid w:val="00D96707"/>
    <w:rsid w:val="00DA0713"/>
    <w:rsid w:val="00DA6F70"/>
    <w:rsid w:val="00DB3149"/>
    <w:rsid w:val="00DB3B96"/>
    <w:rsid w:val="00DB5F8F"/>
    <w:rsid w:val="00DB63E8"/>
    <w:rsid w:val="00DC23F9"/>
    <w:rsid w:val="00DD0FD7"/>
    <w:rsid w:val="00DD2A67"/>
    <w:rsid w:val="00DD6740"/>
    <w:rsid w:val="00DF65E1"/>
    <w:rsid w:val="00DF6FFA"/>
    <w:rsid w:val="00DF7631"/>
    <w:rsid w:val="00E12BD2"/>
    <w:rsid w:val="00E228F7"/>
    <w:rsid w:val="00E24710"/>
    <w:rsid w:val="00E24E83"/>
    <w:rsid w:val="00E25DEB"/>
    <w:rsid w:val="00E348B5"/>
    <w:rsid w:val="00E36920"/>
    <w:rsid w:val="00E375AC"/>
    <w:rsid w:val="00E40E44"/>
    <w:rsid w:val="00E504C2"/>
    <w:rsid w:val="00E51F15"/>
    <w:rsid w:val="00E575FB"/>
    <w:rsid w:val="00E5774D"/>
    <w:rsid w:val="00E61E82"/>
    <w:rsid w:val="00E7048E"/>
    <w:rsid w:val="00E77B52"/>
    <w:rsid w:val="00E8450B"/>
    <w:rsid w:val="00E846AE"/>
    <w:rsid w:val="00E86606"/>
    <w:rsid w:val="00E93281"/>
    <w:rsid w:val="00E9536F"/>
    <w:rsid w:val="00EA2100"/>
    <w:rsid w:val="00EB4114"/>
    <w:rsid w:val="00EB5C7B"/>
    <w:rsid w:val="00EB7E2D"/>
    <w:rsid w:val="00EC689C"/>
    <w:rsid w:val="00ED0DCF"/>
    <w:rsid w:val="00ED495E"/>
    <w:rsid w:val="00EE09E0"/>
    <w:rsid w:val="00EE4B6B"/>
    <w:rsid w:val="00EE67A4"/>
    <w:rsid w:val="00EF055D"/>
    <w:rsid w:val="00EF4F90"/>
    <w:rsid w:val="00EF5A7A"/>
    <w:rsid w:val="00F017C7"/>
    <w:rsid w:val="00F02303"/>
    <w:rsid w:val="00F04794"/>
    <w:rsid w:val="00F11860"/>
    <w:rsid w:val="00F11EF4"/>
    <w:rsid w:val="00F134CF"/>
    <w:rsid w:val="00F21969"/>
    <w:rsid w:val="00F25FBF"/>
    <w:rsid w:val="00F27EF1"/>
    <w:rsid w:val="00F3236C"/>
    <w:rsid w:val="00F45F22"/>
    <w:rsid w:val="00F51BD7"/>
    <w:rsid w:val="00F5671F"/>
    <w:rsid w:val="00F626C7"/>
    <w:rsid w:val="00F74BE6"/>
    <w:rsid w:val="00F77484"/>
    <w:rsid w:val="00FA204B"/>
    <w:rsid w:val="00FA3917"/>
    <w:rsid w:val="00FA74E4"/>
    <w:rsid w:val="00FB4DD4"/>
    <w:rsid w:val="00FB55CA"/>
    <w:rsid w:val="00FB7BCF"/>
    <w:rsid w:val="00FC3C72"/>
    <w:rsid w:val="00FC69DD"/>
    <w:rsid w:val="00FD316B"/>
    <w:rsid w:val="00FE35EC"/>
    <w:rsid w:val="00FE44B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locked="1" w:semiHidden="0" w:uiPriority="0"/>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semiHidden="0" w:uiPriority="0"/>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locked="1" w:semiHidden="0" w:uiPriority="0"/>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90C72"/>
    <w:pPr>
      <w:suppressAutoHyphens/>
    </w:pPr>
    <w:rPr>
      <w:rFonts w:ascii="Times New Roman" w:eastAsia="Times New Roman" w:hAnsi="Times New Roman"/>
      <w:sz w:val="24"/>
      <w:szCs w:val="24"/>
      <w:lang w:eastAsia="ar-SA"/>
    </w:rPr>
  </w:style>
  <w:style w:type="paragraph" w:styleId="Heading1">
    <w:name w:val="heading 1"/>
    <w:basedOn w:val="Normal"/>
    <w:next w:val="Normal"/>
    <w:link w:val="Heading1Char"/>
    <w:uiPriority w:val="99"/>
    <w:qFormat/>
    <w:rsid w:val="00774267"/>
    <w:pPr>
      <w:keepNext/>
      <w:numPr>
        <w:numId w:val="1"/>
      </w:numPr>
      <w:jc w:val="both"/>
      <w:outlineLvl w:val="0"/>
    </w:pPr>
    <w:rPr>
      <w:u w:val="single"/>
    </w:rPr>
  </w:style>
  <w:style w:type="paragraph" w:styleId="Heading2">
    <w:name w:val="heading 2"/>
    <w:basedOn w:val="Normal"/>
    <w:next w:val="Normal"/>
    <w:link w:val="Heading2Char"/>
    <w:uiPriority w:val="99"/>
    <w:qFormat/>
    <w:rsid w:val="0077426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774267"/>
    <w:pPr>
      <w:keepNext/>
      <w:numPr>
        <w:ilvl w:val="2"/>
        <w:numId w:val="1"/>
      </w:numPr>
      <w:outlineLvl w:val="2"/>
    </w:pPr>
    <w:rPr>
      <w:b/>
      <w:bCs/>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4267"/>
    <w:rPr>
      <w:rFonts w:ascii="Times New Roman" w:hAnsi="Times New Roman"/>
      <w:sz w:val="24"/>
      <w:u w:val="single"/>
      <w:lang w:eastAsia="ar-SA" w:bidi="ar-SA"/>
    </w:rPr>
  </w:style>
  <w:style w:type="character" w:customStyle="1" w:styleId="Heading2Char">
    <w:name w:val="Heading 2 Char"/>
    <w:basedOn w:val="DefaultParagraphFont"/>
    <w:link w:val="Heading2"/>
    <w:uiPriority w:val="99"/>
    <w:locked/>
    <w:rsid w:val="00774267"/>
    <w:rPr>
      <w:rFonts w:ascii="Cambria" w:hAnsi="Cambria"/>
      <w:b/>
      <w:i/>
      <w:sz w:val="28"/>
      <w:lang w:eastAsia="ar-SA" w:bidi="ar-SA"/>
    </w:rPr>
  </w:style>
  <w:style w:type="character" w:customStyle="1" w:styleId="Heading3Char">
    <w:name w:val="Heading 3 Char"/>
    <w:basedOn w:val="DefaultParagraphFont"/>
    <w:link w:val="Heading3"/>
    <w:uiPriority w:val="99"/>
    <w:locked/>
    <w:rsid w:val="00774267"/>
    <w:rPr>
      <w:rFonts w:ascii="Times New Roman" w:hAnsi="Times New Roman"/>
      <w:b/>
      <w:i/>
      <w:sz w:val="24"/>
      <w:lang w:eastAsia="ar-SA" w:bidi="ar-SA"/>
    </w:rPr>
  </w:style>
  <w:style w:type="paragraph" w:customStyle="1" w:styleId="a">
    <w:name w:val="Прижатый влево"/>
    <w:basedOn w:val="Normal"/>
    <w:next w:val="Normal"/>
    <w:uiPriority w:val="99"/>
    <w:rsid w:val="00BA7984"/>
    <w:pPr>
      <w:suppressAutoHyphens w:val="0"/>
      <w:autoSpaceDE w:val="0"/>
      <w:autoSpaceDN w:val="0"/>
      <w:adjustRightInd w:val="0"/>
    </w:pPr>
    <w:rPr>
      <w:rFonts w:ascii="Arial" w:hAnsi="Arial"/>
      <w:lang w:eastAsia="ru-RU"/>
    </w:rPr>
  </w:style>
  <w:style w:type="character" w:customStyle="1" w:styleId="a0">
    <w:name w:val="Гипертекстовая ссылка"/>
    <w:uiPriority w:val="99"/>
    <w:rsid w:val="004C1585"/>
    <w:rPr>
      <w:color w:val="106BBE"/>
    </w:rPr>
  </w:style>
  <w:style w:type="paragraph" w:styleId="Header">
    <w:name w:val="header"/>
    <w:basedOn w:val="Normal"/>
    <w:link w:val="HeaderChar"/>
    <w:uiPriority w:val="99"/>
    <w:semiHidden/>
    <w:rsid w:val="00E40E44"/>
    <w:pPr>
      <w:tabs>
        <w:tab w:val="center" w:pos="4677"/>
        <w:tab w:val="right" w:pos="9355"/>
      </w:tabs>
    </w:pPr>
  </w:style>
  <w:style w:type="character" w:customStyle="1" w:styleId="HeaderChar">
    <w:name w:val="Header Char"/>
    <w:basedOn w:val="DefaultParagraphFont"/>
    <w:link w:val="Header"/>
    <w:uiPriority w:val="99"/>
    <w:semiHidden/>
    <w:locked/>
    <w:rsid w:val="00E40E44"/>
    <w:rPr>
      <w:rFonts w:ascii="Times New Roman" w:hAnsi="Times New Roman"/>
      <w:sz w:val="24"/>
      <w:lang w:eastAsia="ar-SA" w:bidi="ar-SA"/>
    </w:rPr>
  </w:style>
  <w:style w:type="paragraph" w:customStyle="1" w:styleId="a1">
    <w:name w:val="Содержимое таблицы"/>
    <w:basedOn w:val="Normal"/>
    <w:uiPriority w:val="99"/>
    <w:rsid w:val="00E40E44"/>
    <w:pPr>
      <w:suppressLineNumbers/>
    </w:pPr>
  </w:style>
  <w:style w:type="character" w:customStyle="1" w:styleId="Absatz-Standardschriftart">
    <w:name w:val="Absatz-Standardschriftart"/>
    <w:uiPriority w:val="99"/>
    <w:rsid w:val="00774267"/>
  </w:style>
  <w:style w:type="character" w:customStyle="1" w:styleId="WW-Absatz-Standardschriftart">
    <w:name w:val="WW-Absatz-Standardschriftart"/>
    <w:uiPriority w:val="99"/>
    <w:rsid w:val="00774267"/>
  </w:style>
  <w:style w:type="character" w:customStyle="1" w:styleId="WW-Absatz-Standardschriftart1">
    <w:name w:val="WW-Absatz-Standardschriftart1"/>
    <w:uiPriority w:val="99"/>
    <w:rsid w:val="00774267"/>
  </w:style>
  <w:style w:type="character" w:customStyle="1" w:styleId="WW-Absatz-Standardschriftart11">
    <w:name w:val="WW-Absatz-Standardschriftart11"/>
    <w:uiPriority w:val="99"/>
    <w:rsid w:val="00774267"/>
  </w:style>
  <w:style w:type="character" w:customStyle="1" w:styleId="WW-Absatz-Standardschriftart111">
    <w:name w:val="WW-Absatz-Standardschriftart111"/>
    <w:uiPriority w:val="99"/>
    <w:rsid w:val="00774267"/>
  </w:style>
  <w:style w:type="character" w:customStyle="1" w:styleId="WW-Absatz-Standardschriftart1111">
    <w:name w:val="WW-Absatz-Standardschriftart1111"/>
    <w:uiPriority w:val="99"/>
    <w:rsid w:val="00774267"/>
  </w:style>
  <w:style w:type="character" w:customStyle="1" w:styleId="WW-Absatz-Standardschriftart11111">
    <w:name w:val="WW-Absatz-Standardschriftart11111"/>
    <w:uiPriority w:val="99"/>
    <w:rsid w:val="00774267"/>
  </w:style>
  <w:style w:type="character" w:customStyle="1" w:styleId="WW-Absatz-Standardschriftart111111">
    <w:name w:val="WW-Absatz-Standardschriftart111111"/>
    <w:uiPriority w:val="99"/>
    <w:rsid w:val="00774267"/>
  </w:style>
  <w:style w:type="character" w:customStyle="1" w:styleId="WW-Absatz-Standardschriftart1111111">
    <w:name w:val="WW-Absatz-Standardschriftart1111111"/>
    <w:uiPriority w:val="99"/>
    <w:rsid w:val="00774267"/>
  </w:style>
  <w:style w:type="character" w:customStyle="1" w:styleId="WW-Absatz-Standardschriftart11111111">
    <w:name w:val="WW-Absatz-Standardschriftart11111111"/>
    <w:uiPriority w:val="99"/>
    <w:rsid w:val="00774267"/>
  </w:style>
  <w:style w:type="character" w:customStyle="1" w:styleId="WW-Absatz-Standardschriftart111111111">
    <w:name w:val="WW-Absatz-Standardschriftart111111111"/>
    <w:uiPriority w:val="99"/>
    <w:rsid w:val="00774267"/>
  </w:style>
  <w:style w:type="character" w:customStyle="1" w:styleId="WW-Absatz-Standardschriftart1111111111">
    <w:name w:val="WW-Absatz-Standardschriftart1111111111"/>
    <w:uiPriority w:val="99"/>
    <w:rsid w:val="00774267"/>
  </w:style>
  <w:style w:type="character" w:customStyle="1" w:styleId="WW-Absatz-Standardschriftart11111111111">
    <w:name w:val="WW-Absatz-Standardschriftart11111111111"/>
    <w:uiPriority w:val="99"/>
    <w:rsid w:val="00774267"/>
  </w:style>
  <w:style w:type="character" w:customStyle="1" w:styleId="WW-Absatz-Standardschriftart111111111111">
    <w:name w:val="WW-Absatz-Standardschriftart111111111111"/>
    <w:uiPriority w:val="99"/>
    <w:rsid w:val="00774267"/>
  </w:style>
  <w:style w:type="character" w:customStyle="1" w:styleId="WW-Absatz-Standardschriftart1111111111111">
    <w:name w:val="WW-Absatz-Standardschriftart1111111111111"/>
    <w:uiPriority w:val="99"/>
    <w:rsid w:val="00774267"/>
  </w:style>
  <w:style w:type="character" w:customStyle="1" w:styleId="WW-Absatz-Standardschriftart11111111111111">
    <w:name w:val="WW-Absatz-Standardschriftart11111111111111"/>
    <w:uiPriority w:val="99"/>
    <w:rsid w:val="00774267"/>
  </w:style>
  <w:style w:type="character" w:customStyle="1" w:styleId="WW-Absatz-Standardschriftart111111111111111">
    <w:name w:val="WW-Absatz-Standardschriftart111111111111111"/>
    <w:uiPriority w:val="99"/>
    <w:rsid w:val="00774267"/>
  </w:style>
  <w:style w:type="character" w:customStyle="1" w:styleId="WW-Absatz-Standardschriftart1111111111111111">
    <w:name w:val="WW-Absatz-Standardschriftart1111111111111111"/>
    <w:uiPriority w:val="99"/>
    <w:rsid w:val="00774267"/>
  </w:style>
  <w:style w:type="character" w:customStyle="1" w:styleId="WW-Absatz-Standardschriftart11111111111111111">
    <w:name w:val="WW-Absatz-Standardschriftart11111111111111111"/>
    <w:uiPriority w:val="99"/>
    <w:rsid w:val="00774267"/>
  </w:style>
  <w:style w:type="character" w:customStyle="1" w:styleId="WW-Absatz-Standardschriftart111111111111111111">
    <w:name w:val="WW-Absatz-Standardschriftart111111111111111111"/>
    <w:uiPriority w:val="99"/>
    <w:rsid w:val="00774267"/>
  </w:style>
  <w:style w:type="character" w:customStyle="1" w:styleId="WW-Absatz-Standardschriftart1111111111111111111">
    <w:name w:val="WW-Absatz-Standardschriftart1111111111111111111"/>
    <w:uiPriority w:val="99"/>
    <w:rsid w:val="00774267"/>
  </w:style>
  <w:style w:type="character" w:customStyle="1" w:styleId="WW-Absatz-Standardschriftart11111111111111111111">
    <w:name w:val="WW-Absatz-Standardschriftart11111111111111111111"/>
    <w:uiPriority w:val="99"/>
    <w:rsid w:val="00774267"/>
  </w:style>
  <w:style w:type="character" w:customStyle="1" w:styleId="WW-Absatz-Standardschriftart111111111111111111111">
    <w:name w:val="WW-Absatz-Standardschriftart111111111111111111111"/>
    <w:uiPriority w:val="99"/>
    <w:rsid w:val="00774267"/>
  </w:style>
  <w:style w:type="character" w:customStyle="1" w:styleId="WW-Absatz-Standardschriftart1111111111111111111111">
    <w:name w:val="WW-Absatz-Standardschriftart1111111111111111111111"/>
    <w:uiPriority w:val="99"/>
    <w:rsid w:val="00774267"/>
  </w:style>
  <w:style w:type="character" w:customStyle="1" w:styleId="WW-Absatz-Standardschriftart11111111111111111111111">
    <w:name w:val="WW-Absatz-Standardschriftart11111111111111111111111"/>
    <w:uiPriority w:val="99"/>
    <w:rsid w:val="00774267"/>
  </w:style>
  <w:style w:type="character" w:customStyle="1" w:styleId="WW-Absatz-Standardschriftart111111111111111111111111">
    <w:name w:val="WW-Absatz-Standardschriftart111111111111111111111111"/>
    <w:uiPriority w:val="99"/>
    <w:rsid w:val="00774267"/>
  </w:style>
  <w:style w:type="character" w:customStyle="1" w:styleId="WW-Absatz-Standardschriftart1111111111111111111111111">
    <w:name w:val="WW-Absatz-Standardschriftart1111111111111111111111111"/>
    <w:uiPriority w:val="99"/>
    <w:rsid w:val="00774267"/>
  </w:style>
  <w:style w:type="character" w:customStyle="1" w:styleId="WW-Absatz-Standardschriftart11111111111111111111111111">
    <w:name w:val="WW-Absatz-Standardschriftart11111111111111111111111111"/>
    <w:uiPriority w:val="99"/>
    <w:rsid w:val="00774267"/>
  </w:style>
  <w:style w:type="character" w:customStyle="1" w:styleId="WW-Absatz-Standardschriftart111111111111111111111111111">
    <w:name w:val="WW-Absatz-Standardschriftart111111111111111111111111111"/>
    <w:uiPriority w:val="99"/>
    <w:rsid w:val="00774267"/>
  </w:style>
  <w:style w:type="character" w:customStyle="1" w:styleId="WW-Absatz-Standardschriftart1111111111111111111111111111">
    <w:name w:val="WW-Absatz-Standardschriftart1111111111111111111111111111"/>
    <w:uiPriority w:val="99"/>
    <w:rsid w:val="00774267"/>
  </w:style>
  <w:style w:type="character" w:customStyle="1" w:styleId="WW-Absatz-Standardschriftart11111111111111111111111111111">
    <w:name w:val="WW-Absatz-Standardschriftart11111111111111111111111111111"/>
    <w:uiPriority w:val="99"/>
    <w:rsid w:val="00774267"/>
  </w:style>
  <w:style w:type="character" w:customStyle="1" w:styleId="WW-Absatz-Standardschriftart111111111111111111111111111111">
    <w:name w:val="WW-Absatz-Standardschriftart111111111111111111111111111111"/>
    <w:uiPriority w:val="99"/>
    <w:rsid w:val="00774267"/>
  </w:style>
  <w:style w:type="character" w:customStyle="1" w:styleId="WW-Absatz-Standardschriftart1111111111111111111111111111111">
    <w:name w:val="WW-Absatz-Standardschriftart1111111111111111111111111111111"/>
    <w:uiPriority w:val="99"/>
    <w:rsid w:val="00774267"/>
  </w:style>
  <w:style w:type="character" w:customStyle="1" w:styleId="WW-Absatz-Standardschriftart11111111111111111111111111111111">
    <w:name w:val="WW-Absatz-Standardschriftart11111111111111111111111111111111"/>
    <w:uiPriority w:val="99"/>
    <w:rsid w:val="00774267"/>
  </w:style>
  <w:style w:type="character" w:customStyle="1" w:styleId="WW-Absatz-Standardschriftart111111111111111111111111111111111">
    <w:name w:val="WW-Absatz-Standardschriftart111111111111111111111111111111111"/>
    <w:uiPriority w:val="99"/>
    <w:rsid w:val="00774267"/>
  </w:style>
  <w:style w:type="character" w:customStyle="1" w:styleId="1">
    <w:name w:val="Основной шрифт абзаца1"/>
    <w:uiPriority w:val="99"/>
    <w:rsid w:val="00774267"/>
  </w:style>
  <w:style w:type="character" w:customStyle="1" w:styleId="a2">
    <w:name w:val="Символ нумерации"/>
    <w:uiPriority w:val="99"/>
    <w:rsid w:val="00774267"/>
  </w:style>
  <w:style w:type="paragraph" w:customStyle="1" w:styleId="a3">
    <w:name w:val="Заголовок"/>
    <w:basedOn w:val="Normal"/>
    <w:next w:val="BodyText"/>
    <w:uiPriority w:val="99"/>
    <w:rsid w:val="00774267"/>
    <w:pPr>
      <w:keepNext/>
      <w:spacing w:before="240" w:after="120"/>
    </w:pPr>
    <w:rPr>
      <w:rFonts w:ascii="Arial" w:eastAsia="Calibri" w:hAnsi="Arial" w:cs="Lucida Sans Unicode"/>
      <w:sz w:val="28"/>
      <w:szCs w:val="28"/>
    </w:rPr>
  </w:style>
  <w:style w:type="paragraph" w:styleId="BodyText">
    <w:name w:val="Body Text"/>
    <w:basedOn w:val="Normal"/>
    <w:link w:val="BodyTextChar"/>
    <w:uiPriority w:val="99"/>
    <w:semiHidden/>
    <w:rsid w:val="00774267"/>
    <w:pPr>
      <w:jc w:val="both"/>
    </w:pPr>
  </w:style>
  <w:style w:type="character" w:customStyle="1" w:styleId="BodyTextChar">
    <w:name w:val="Body Text Char"/>
    <w:basedOn w:val="DefaultParagraphFont"/>
    <w:link w:val="BodyText"/>
    <w:uiPriority w:val="99"/>
    <w:semiHidden/>
    <w:locked/>
    <w:rsid w:val="00774267"/>
    <w:rPr>
      <w:rFonts w:ascii="Times New Roman" w:hAnsi="Times New Roman"/>
      <w:sz w:val="24"/>
      <w:lang w:eastAsia="ar-SA" w:bidi="ar-SA"/>
    </w:rPr>
  </w:style>
  <w:style w:type="paragraph" w:styleId="List">
    <w:name w:val="List"/>
    <w:basedOn w:val="BodyText"/>
    <w:uiPriority w:val="99"/>
    <w:semiHidden/>
    <w:rsid w:val="00774267"/>
    <w:rPr>
      <w:rFonts w:cs="Lucida Sans Unicode"/>
    </w:rPr>
  </w:style>
  <w:style w:type="paragraph" w:customStyle="1" w:styleId="10">
    <w:name w:val="Название1"/>
    <w:basedOn w:val="Normal"/>
    <w:uiPriority w:val="99"/>
    <w:rsid w:val="00774267"/>
    <w:pPr>
      <w:suppressLineNumbers/>
      <w:spacing w:before="120" w:after="120"/>
    </w:pPr>
    <w:rPr>
      <w:rFonts w:cs="Lucida Sans Unicode"/>
      <w:i/>
      <w:iCs/>
    </w:rPr>
  </w:style>
  <w:style w:type="paragraph" w:customStyle="1" w:styleId="11">
    <w:name w:val="Указатель1"/>
    <w:basedOn w:val="Normal"/>
    <w:uiPriority w:val="99"/>
    <w:rsid w:val="00774267"/>
    <w:pPr>
      <w:suppressLineNumbers/>
    </w:pPr>
    <w:rPr>
      <w:rFonts w:cs="Lucida Sans Unicode"/>
    </w:rPr>
  </w:style>
  <w:style w:type="paragraph" w:customStyle="1" w:styleId="a4">
    <w:name w:val="Знак"/>
    <w:basedOn w:val="Normal"/>
    <w:uiPriority w:val="99"/>
    <w:rsid w:val="00774267"/>
    <w:pPr>
      <w:spacing w:before="280" w:after="280"/>
      <w:jc w:val="both"/>
    </w:pPr>
    <w:rPr>
      <w:rFonts w:ascii="Tahoma" w:hAnsi="Tahoma"/>
      <w:sz w:val="20"/>
      <w:szCs w:val="20"/>
      <w:lang w:val="en-US"/>
    </w:rPr>
  </w:style>
  <w:style w:type="paragraph" w:styleId="Title">
    <w:name w:val="Title"/>
    <w:basedOn w:val="Normal"/>
    <w:next w:val="Subtitle"/>
    <w:link w:val="TitleChar"/>
    <w:uiPriority w:val="99"/>
    <w:qFormat/>
    <w:rsid w:val="00774267"/>
    <w:pPr>
      <w:jc w:val="center"/>
    </w:pPr>
    <w:rPr>
      <w:b/>
      <w:sz w:val="28"/>
    </w:rPr>
  </w:style>
  <w:style w:type="character" w:customStyle="1" w:styleId="TitleChar">
    <w:name w:val="Title Char"/>
    <w:basedOn w:val="DefaultParagraphFont"/>
    <w:link w:val="Title"/>
    <w:uiPriority w:val="99"/>
    <w:locked/>
    <w:rsid w:val="00774267"/>
    <w:rPr>
      <w:rFonts w:ascii="Times New Roman" w:hAnsi="Times New Roman"/>
      <w:b/>
      <w:sz w:val="24"/>
      <w:lang w:eastAsia="ar-SA" w:bidi="ar-SA"/>
    </w:rPr>
  </w:style>
  <w:style w:type="paragraph" w:styleId="Subtitle">
    <w:name w:val="Subtitle"/>
    <w:basedOn w:val="Normal"/>
    <w:next w:val="BodyText"/>
    <w:link w:val="SubtitleChar"/>
    <w:uiPriority w:val="99"/>
    <w:qFormat/>
    <w:rsid w:val="00774267"/>
    <w:pPr>
      <w:jc w:val="center"/>
    </w:pPr>
    <w:rPr>
      <w:b/>
      <w:sz w:val="32"/>
      <w:szCs w:val="20"/>
    </w:rPr>
  </w:style>
  <w:style w:type="character" w:customStyle="1" w:styleId="SubtitleChar">
    <w:name w:val="Subtitle Char"/>
    <w:basedOn w:val="DefaultParagraphFont"/>
    <w:link w:val="Subtitle"/>
    <w:uiPriority w:val="99"/>
    <w:locked/>
    <w:rsid w:val="00774267"/>
    <w:rPr>
      <w:rFonts w:ascii="Times New Roman" w:hAnsi="Times New Roman"/>
      <w:b/>
      <w:sz w:val="32"/>
      <w:lang w:eastAsia="ar-SA" w:bidi="ar-SA"/>
    </w:rPr>
  </w:style>
  <w:style w:type="paragraph" w:customStyle="1" w:styleId="12">
    <w:name w:val="Текст1"/>
    <w:basedOn w:val="Normal"/>
    <w:uiPriority w:val="99"/>
    <w:rsid w:val="00774267"/>
    <w:rPr>
      <w:rFonts w:ascii="Courier New" w:hAnsi="Courier New" w:cs="Courier New"/>
      <w:sz w:val="20"/>
      <w:szCs w:val="20"/>
    </w:rPr>
  </w:style>
  <w:style w:type="paragraph" w:customStyle="1" w:styleId="Nonformat">
    <w:name w:val="Nonformat"/>
    <w:basedOn w:val="Normal"/>
    <w:uiPriority w:val="99"/>
    <w:rsid w:val="00774267"/>
    <w:pPr>
      <w:autoSpaceDE w:val="0"/>
    </w:pPr>
    <w:rPr>
      <w:rFonts w:ascii="Consultant" w:hAnsi="Consultant"/>
      <w:sz w:val="20"/>
      <w:szCs w:val="20"/>
    </w:rPr>
  </w:style>
  <w:style w:type="paragraph" w:customStyle="1" w:styleId="a5">
    <w:name w:val="Заголовок таблицы"/>
    <w:basedOn w:val="a1"/>
    <w:uiPriority w:val="99"/>
    <w:rsid w:val="00774267"/>
    <w:pPr>
      <w:jc w:val="center"/>
    </w:pPr>
    <w:rPr>
      <w:b/>
      <w:bCs/>
    </w:rPr>
  </w:style>
  <w:style w:type="paragraph" w:customStyle="1" w:styleId="a6">
    <w:name w:val="Содержимое врезки"/>
    <w:basedOn w:val="BodyText"/>
    <w:uiPriority w:val="99"/>
    <w:rsid w:val="00774267"/>
  </w:style>
  <w:style w:type="character" w:customStyle="1" w:styleId="FooterChar">
    <w:name w:val="Footer Char"/>
    <w:link w:val="Footer"/>
    <w:uiPriority w:val="99"/>
    <w:semiHidden/>
    <w:locked/>
    <w:rsid w:val="00774267"/>
    <w:rPr>
      <w:rFonts w:ascii="Times New Roman" w:hAnsi="Times New Roman"/>
      <w:sz w:val="24"/>
      <w:lang w:eastAsia="ar-SA" w:bidi="ar-SA"/>
    </w:rPr>
  </w:style>
  <w:style w:type="paragraph" w:styleId="Footer">
    <w:name w:val="footer"/>
    <w:basedOn w:val="Normal"/>
    <w:link w:val="FooterChar"/>
    <w:uiPriority w:val="99"/>
    <w:semiHidden/>
    <w:rsid w:val="00774267"/>
    <w:pPr>
      <w:suppressLineNumbers/>
      <w:tabs>
        <w:tab w:val="center" w:pos="4818"/>
        <w:tab w:val="right" w:pos="9637"/>
      </w:tabs>
    </w:pPr>
  </w:style>
  <w:style w:type="character" w:customStyle="1" w:styleId="FooterChar1">
    <w:name w:val="Footer Char1"/>
    <w:basedOn w:val="DefaultParagraphFont"/>
    <w:link w:val="Footer"/>
    <w:uiPriority w:val="99"/>
    <w:semiHidden/>
    <w:rsid w:val="000245D6"/>
    <w:rPr>
      <w:rFonts w:ascii="Times New Roman" w:eastAsia="Times New Roman" w:hAnsi="Times New Roman"/>
      <w:sz w:val="24"/>
      <w:szCs w:val="24"/>
      <w:lang w:eastAsia="ar-SA"/>
    </w:rPr>
  </w:style>
  <w:style w:type="paragraph" w:customStyle="1" w:styleId="a7">
    <w:name w:val="Знак Знак Знак Знак"/>
    <w:basedOn w:val="Normal"/>
    <w:uiPriority w:val="99"/>
    <w:rsid w:val="00774267"/>
    <w:pPr>
      <w:suppressAutoHyphens w:val="0"/>
      <w:autoSpaceDE w:val="0"/>
      <w:autoSpaceDN w:val="0"/>
      <w:spacing w:after="160" w:line="240" w:lineRule="exact"/>
    </w:pPr>
    <w:rPr>
      <w:rFonts w:ascii="Arial" w:hAnsi="Arial" w:cs="Arial"/>
      <w:b/>
      <w:bCs/>
      <w:sz w:val="20"/>
      <w:szCs w:val="20"/>
      <w:lang w:val="en-US" w:eastAsia="de-DE"/>
    </w:rPr>
  </w:style>
  <w:style w:type="paragraph" w:styleId="NormalWeb">
    <w:name w:val="Normal (Web)"/>
    <w:basedOn w:val="Normal"/>
    <w:uiPriority w:val="99"/>
    <w:rsid w:val="00774267"/>
    <w:pPr>
      <w:suppressAutoHyphens w:val="0"/>
      <w:spacing w:before="100" w:beforeAutospacing="1" w:after="119"/>
    </w:pPr>
    <w:rPr>
      <w:lang w:eastAsia="ru-RU"/>
    </w:rPr>
  </w:style>
  <w:style w:type="paragraph" w:customStyle="1" w:styleId="13">
    <w:name w:val="Знак Знак Знак Знак1"/>
    <w:basedOn w:val="Normal"/>
    <w:uiPriority w:val="99"/>
    <w:rsid w:val="00774267"/>
    <w:pPr>
      <w:suppressAutoHyphens w:val="0"/>
      <w:autoSpaceDE w:val="0"/>
      <w:autoSpaceDN w:val="0"/>
      <w:spacing w:after="160" w:line="240" w:lineRule="exact"/>
    </w:pPr>
    <w:rPr>
      <w:rFonts w:ascii="Arial" w:hAnsi="Arial" w:cs="Arial"/>
      <w:b/>
      <w:bCs/>
      <w:sz w:val="20"/>
      <w:szCs w:val="20"/>
      <w:lang w:val="en-US" w:eastAsia="de-DE"/>
    </w:rPr>
  </w:style>
  <w:style w:type="paragraph" w:customStyle="1" w:styleId="14">
    <w:name w:val="Знак1"/>
    <w:basedOn w:val="Normal"/>
    <w:uiPriority w:val="99"/>
    <w:rsid w:val="00774267"/>
    <w:pPr>
      <w:suppressAutoHyphens w:val="0"/>
    </w:pPr>
    <w:rPr>
      <w:rFonts w:ascii="Verdana" w:hAnsi="Verdana" w:cs="Consultant"/>
      <w:sz w:val="20"/>
      <w:szCs w:val="20"/>
      <w:lang w:val="en-US" w:eastAsia="en-US"/>
    </w:rPr>
  </w:style>
  <w:style w:type="paragraph" w:customStyle="1" w:styleId="15">
    <w:name w:val="обычный_1 Знак Знак Знак Знак Знак Знак Знак Знак Знак"/>
    <w:basedOn w:val="Normal"/>
    <w:uiPriority w:val="99"/>
    <w:rsid w:val="00774267"/>
    <w:pPr>
      <w:suppressAutoHyphens w:val="0"/>
      <w:spacing w:before="100" w:beforeAutospacing="1" w:after="100" w:afterAutospacing="1"/>
      <w:jc w:val="both"/>
    </w:pPr>
    <w:rPr>
      <w:rFonts w:ascii="Tahoma" w:hAnsi="Tahoma"/>
      <w:sz w:val="20"/>
      <w:szCs w:val="20"/>
      <w:lang w:val="en-US" w:eastAsia="en-US"/>
    </w:rPr>
  </w:style>
  <w:style w:type="paragraph" w:styleId="DocumentMap">
    <w:name w:val="Document Map"/>
    <w:basedOn w:val="Normal"/>
    <w:link w:val="DocumentMapChar"/>
    <w:uiPriority w:val="99"/>
    <w:semiHidden/>
    <w:rsid w:val="00774267"/>
    <w:rPr>
      <w:rFonts w:ascii="Tahoma" w:hAnsi="Tahoma"/>
      <w:sz w:val="16"/>
      <w:szCs w:val="16"/>
    </w:rPr>
  </w:style>
  <w:style w:type="character" w:customStyle="1" w:styleId="DocumentMapChar">
    <w:name w:val="Document Map Char"/>
    <w:basedOn w:val="DefaultParagraphFont"/>
    <w:link w:val="DocumentMap"/>
    <w:uiPriority w:val="99"/>
    <w:semiHidden/>
    <w:locked/>
    <w:rsid w:val="00774267"/>
    <w:rPr>
      <w:rFonts w:ascii="Tahoma" w:hAnsi="Tahoma"/>
      <w:sz w:val="16"/>
      <w:lang w:eastAsia="ar-SA" w:bidi="ar-SA"/>
    </w:rPr>
  </w:style>
  <w:style w:type="character" w:customStyle="1" w:styleId="a8">
    <w:name w:val="Схема документа Знак"/>
    <w:uiPriority w:val="99"/>
    <w:rsid w:val="00774267"/>
    <w:rPr>
      <w:rFonts w:ascii="Tahoma" w:hAnsi="Tahoma"/>
      <w:sz w:val="16"/>
      <w:lang w:eastAsia="ar-SA" w:bidi="ar-SA"/>
    </w:rPr>
  </w:style>
  <w:style w:type="character" w:customStyle="1" w:styleId="WW-Absatz-Standardschriftart1111111111111111111111111111111111111111111111">
    <w:name w:val="WW-Absatz-Standardschriftart1111111111111111111111111111111111111111111111"/>
    <w:uiPriority w:val="99"/>
    <w:rsid w:val="00774267"/>
  </w:style>
  <w:style w:type="character" w:customStyle="1" w:styleId="a9">
    <w:name w:val="Цветовое выделение"/>
    <w:uiPriority w:val="99"/>
    <w:rsid w:val="00774267"/>
    <w:rPr>
      <w:b/>
      <w:color w:val="000080"/>
    </w:rPr>
  </w:style>
  <w:style w:type="paragraph" w:customStyle="1" w:styleId="aa">
    <w:name w:val="Нормальный (таблица)"/>
    <w:basedOn w:val="Normal"/>
    <w:next w:val="Normal"/>
    <w:uiPriority w:val="99"/>
    <w:rsid w:val="00774267"/>
    <w:pPr>
      <w:suppressAutoHyphens w:val="0"/>
      <w:autoSpaceDE w:val="0"/>
      <w:autoSpaceDN w:val="0"/>
      <w:adjustRightInd w:val="0"/>
      <w:jc w:val="both"/>
    </w:pPr>
    <w:rPr>
      <w:rFonts w:ascii="Arial" w:hAnsi="Arial"/>
      <w:lang w:eastAsia="ru-RU"/>
    </w:rPr>
  </w:style>
  <w:style w:type="paragraph" w:customStyle="1" w:styleId="ConsPlusTitle">
    <w:name w:val="ConsPlusTitle"/>
    <w:uiPriority w:val="99"/>
    <w:rsid w:val="00774267"/>
    <w:pPr>
      <w:widowControl w:val="0"/>
      <w:autoSpaceDE w:val="0"/>
      <w:autoSpaceDN w:val="0"/>
      <w:adjustRightInd w:val="0"/>
    </w:pPr>
    <w:rPr>
      <w:rFonts w:eastAsia="Times New Roman" w:cs="Verdana"/>
      <w:b/>
      <w:bCs/>
    </w:rPr>
  </w:style>
  <w:style w:type="paragraph" w:styleId="BodyText2">
    <w:name w:val="Body Text 2"/>
    <w:basedOn w:val="Normal"/>
    <w:link w:val="BodyText2Char"/>
    <w:uiPriority w:val="99"/>
    <w:semiHidden/>
    <w:rsid w:val="00774267"/>
    <w:pPr>
      <w:suppressAutoHyphens w:val="0"/>
    </w:pPr>
    <w:rPr>
      <w:b/>
      <w:sz w:val="28"/>
      <w:szCs w:val="20"/>
      <w:lang w:eastAsia="ru-RU"/>
    </w:rPr>
  </w:style>
  <w:style w:type="character" w:customStyle="1" w:styleId="BodyText2Char">
    <w:name w:val="Body Text 2 Char"/>
    <w:basedOn w:val="DefaultParagraphFont"/>
    <w:link w:val="BodyText2"/>
    <w:uiPriority w:val="99"/>
    <w:semiHidden/>
    <w:locked/>
    <w:rsid w:val="00774267"/>
    <w:rPr>
      <w:rFonts w:ascii="Times New Roman" w:hAnsi="Times New Roman"/>
      <w:b/>
      <w:sz w:val="28"/>
    </w:rPr>
  </w:style>
  <w:style w:type="character" w:customStyle="1" w:styleId="2">
    <w:name w:val="Основной текст 2 Знак"/>
    <w:uiPriority w:val="99"/>
    <w:rsid w:val="00774267"/>
    <w:rPr>
      <w:rFonts w:ascii="Times New Roman" w:hAnsi="Times New Roman"/>
      <w:sz w:val="24"/>
      <w:lang w:eastAsia="ar-SA" w:bidi="ar-SA"/>
    </w:rPr>
  </w:style>
  <w:style w:type="character" w:styleId="Hyperlink">
    <w:name w:val="Hyperlink"/>
    <w:basedOn w:val="DefaultParagraphFont"/>
    <w:uiPriority w:val="99"/>
    <w:semiHidden/>
    <w:rsid w:val="00774267"/>
    <w:rPr>
      <w:rFonts w:cs="Times New Roman"/>
      <w:color w:val="000080"/>
      <w:u w:val="single"/>
    </w:rPr>
  </w:style>
  <w:style w:type="paragraph" w:customStyle="1" w:styleId="ab">
    <w:name w:val="Íîðìàëüíûé"/>
    <w:uiPriority w:val="99"/>
    <w:rsid w:val="00774267"/>
    <w:pPr>
      <w:autoSpaceDE w:val="0"/>
      <w:autoSpaceDN w:val="0"/>
      <w:adjustRightInd w:val="0"/>
    </w:pPr>
    <w:rPr>
      <w:rFonts w:ascii="Times New Roman" w:eastAsia="Times New Roman" w:hAnsi="Times New Roman"/>
      <w:sz w:val="20"/>
      <w:szCs w:val="20"/>
    </w:rPr>
  </w:style>
  <w:style w:type="character" w:customStyle="1" w:styleId="ac">
    <w:name w:val="Сравнение редакций. Добавленный фрагмент"/>
    <w:uiPriority w:val="99"/>
    <w:rsid w:val="00774267"/>
    <w:rPr>
      <w:color w:val="000000"/>
      <w:shd w:val="clear" w:color="auto" w:fill="C1D7FF"/>
    </w:rPr>
  </w:style>
  <w:style w:type="character" w:customStyle="1" w:styleId="BalloonTextChar">
    <w:name w:val="Balloon Text Char"/>
    <w:link w:val="BalloonText"/>
    <w:uiPriority w:val="99"/>
    <w:semiHidden/>
    <w:locked/>
    <w:rsid w:val="00774267"/>
    <w:rPr>
      <w:rFonts w:ascii="Tahoma" w:hAnsi="Tahoma"/>
      <w:sz w:val="16"/>
      <w:lang w:eastAsia="ar-SA" w:bidi="ar-SA"/>
    </w:rPr>
  </w:style>
  <w:style w:type="paragraph" w:styleId="BalloonText">
    <w:name w:val="Balloon Text"/>
    <w:basedOn w:val="Normal"/>
    <w:link w:val="BalloonTextChar"/>
    <w:uiPriority w:val="99"/>
    <w:semiHidden/>
    <w:rsid w:val="00774267"/>
    <w:rPr>
      <w:rFonts w:ascii="Tahoma" w:hAnsi="Tahoma"/>
      <w:sz w:val="16"/>
      <w:szCs w:val="16"/>
    </w:rPr>
  </w:style>
  <w:style w:type="character" w:customStyle="1" w:styleId="BalloonTextChar1">
    <w:name w:val="Balloon Text Char1"/>
    <w:basedOn w:val="DefaultParagraphFont"/>
    <w:link w:val="BalloonText"/>
    <w:uiPriority w:val="99"/>
    <w:semiHidden/>
    <w:rsid w:val="000245D6"/>
    <w:rPr>
      <w:rFonts w:ascii="Times New Roman" w:eastAsia="Times New Roman" w:hAnsi="Times New Roman"/>
      <w:sz w:val="0"/>
      <w:szCs w:val="0"/>
      <w:lang w:eastAsia="ar-SA"/>
    </w:rPr>
  </w:style>
  <w:style w:type="paragraph" w:styleId="FootnoteText">
    <w:name w:val="footnote text"/>
    <w:basedOn w:val="Normal"/>
    <w:link w:val="FootnoteTextChar"/>
    <w:uiPriority w:val="99"/>
    <w:semiHidden/>
    <w:rsid w:val="007C54F1"/>
    <w:rPr>
      <w:sz w:val="20"/>
      <w:szCs w:val="20"/>
    </w:rPr>
  </w:style>
  <w:style w:type="character" w:customStyle="1" w:styleId="FootnoteTextChar">
    <w:name w:val="Footnote Text Char"/>
    <w:basedOn w:val="DefaultParagraphFont"/>
    <w:link w:val="FootnoteText"/>
    <w:uiPriority w:val="99"/>
    <w:semiHidden/>
    <w:locked/>
    <w:rsid w:val="007C54F1"/>
    <w:rPr>
      <w:rFonts w:ascii="Times New Roman" w:hAnsi="Times New Roman"/>
      <w:lang w:eastAsia="ar-SA" w:bidi="ar-SA"/>
    </w:rPr>
  </w:style>
  <w:style w:type="character" w:styleId="FootnoteReference">
    <w:name w:val="footnote reference"/>
    <w:basedOn w:val="DefaultParagraphFont"/>
    <w:uiPriority w:val="99"/>
    <w:semiHidden/>
    <w:rsid w:val="007C54F1"/>
    <w:rPr>
      <w:rFonts w:cs="Times New Roman"/>
      <w:vertAlign w:val="superscript"/>
    </w:rPr>
  </w:style>
  <w:style w:type="character" w:styleId="FollowedHyperlink">
    <w:name w:val="FollowedHyperlink"/>
    <w:basedOn w:val="DefaultParagraphFont"/>
    <w:uiPriority w:val="99"/>
    <w:semiHidden/>
    <w:rsid w:val="00F017C7"/>
    <w:rPr>
      <w:rFonts w:cs="Times New Roman"/>
      <w:color w:val="800080"/>
      <w:u w:val="single"/>
    </w:rPr>
  </w:style>
  <w:style w:type="paragraph" w:customStyle="1" w:styleId="xl66">
    <w:name w:val="xl66"/>
    <w:basedOn w:val="Normal"/>
    <w:uiPriority w:val="99"/>
    <w:rsid w:val="00F017C7"/>
    <w:pPr>
      <w:suppressAutoHyphens w:val="0"/>
      <w:spacing w:before="100" w:beforeAutospacing="1" w:after="100" w:afterAutospacing="1"/>
    </w:pPr>
    <w:rPr>
      <w:sz w:val="26"/>
      <w:szCs w:val="26"/>
      <w:lang w:eastAsia="ru-RU"/>
    </w:rPr>
  </w:style>
  <w:style w:type="paragraph" w:customStyle="1" w:styleId="xl67">
    <w:name w:val="xl67"/>
    <w:basedOn w:val="Normal"/>
    <w:uiPriority w:val="99"/>
    <w:rsid w:val="00F017C7"/>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jc w:val="both"/>
    </w:pPr>
    <w:rPr>
      <w:b/>
      <w:bCs/>
      <w:sz w:val="26"/>
      <w:szCs w:val="26"/>
      <w:lang w:eastAsia="ru-RU"/>
    </w:rPr>
  </w:style>
  <w:style w:type="paragraph" w:customStyle="1" w:styleId="xl68">
    <w:name w:val="xl68"/>
    <w:basedOn w:val="Normal"/>
    <w:uiPriority w:val="99"/>
    <w:rsid w:val="00F017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6"/>
      <w:szCs w:val="26"/>
      <w:lang w:eastAsia="ru-RU"/>
    </w:rPr>
  </w:style>
  <w:style w:type="paragraph" w:customStyle="1" w:styleId="xl69">
    <w:name w:val="xl69"/>
    <w:basedOn w:val="Normal"/>
    <w:uiPriority w:val="99"/>
    <w:rsid w:val="00F017C7"/>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jc w:val="both"/>
    </w:pPr>
    <w:rPr>
      <w:sz w:val="26"/>
      <w:szCs w:val="26"/>
      <w:lang w:eastAsia="ru-RU"/>
    </w:rPr>
  </w:style>
  <w:style w:type="paragraph" w:customStyle="1" w:styleId="xl70">
    <w:name w:val="xl70"/>
    <w:basedOn w:val="Normal"/>
    <w:uiPriority w:val="99"/>
    <w:rsid w:val="00F017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sz w:val="26"/>
      <w:szCs w:val="26"/>
      <w:lang w:eastAsia="ru-RU"/>
    </w:rPr>
  </w:style>
  <w:style w:type="paragraph" w:customStyle="1" w:styleId="xl71">
    <w:name w:val="xl71"/>
    <w:basedOn w:val="Normal"/>
    <w:uiPriority w:val="99"/>
    <w:rsid w:val="00F017C7"/>
    <w:pPr>
      <w:pBdr>
        <w:top w:val="single" w:sz="4" w:space="0" w:color="auto"/>
        <w:left w:val="single" w:sz="4" w:space="0" w:color="auto"/>
        <w:bottom w:val="single" w:sz="4" w:space="0" w:color="auto"/>
        <w:right w:val="single" w:sz="4" w:space="0" w:color="auto"/>
      </w:pBdr>
      <w:shd w:val="clear" w:color="000000" w:fill="DBEEF3"/>
      <w:suppressAutoHyphens w:val="0"/>
      <w:spacing w:before="100" w:beforeAutospacing="1" w:after="100" w:afterAutospacing="1"/>
      <w:jc w:val="both"/>
    </w:pPr>
    <w:rPr>
      <w:sz w:val="26"/>
      <w:szCs w:val="26"/>
      <w:lang w:eastAsia="ru-RU"/>
    </w:rPr>
  </w:style>
  <w:style w:type="paragraph" w:customStyle="1" w:styleId="xl72">
    <w:name w:val="xl72"/>
    <w:basedOn w:val="Normal"/>
    <w:uiPriority w:val="99"/>
    <w:rsid w:val="00F017C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pPr>
    <w:rPr>
      <w:sz w:val="26"/>
      <w:szCs w:val="26"/>
      <w:lang w:eastAsia="ru-RU"/>
    </w:rPr>
  </w:style>
  <w:style w:type="paragraph" w:customStyle="1" w:styleId="xl73">
    <w:name w:val="xl73"/>
    <w:basedOn w:val="Normal"/>
    <w:uiPriority w:val="99"/>
    <w:rsid w:val="00F017C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26"/>
      <w:szCs w:val="26"/>
      <w:lang w:eastAsia="ru-RU"/>
    </w:rPr>
  </w:style>
  <w:style w:type="paragraph" w:customStyle="1" w:styleId="xl74">
    <w:name w:val="xl74"/>
    <w:basedOn w:val="Normal"/>
    <w:uiPriority w:val="99"/>
    <w:rsid w:val="00F017C7"/>
    <w:pPr>
      <w:suppressAutoHyphens w:val="0"/>
      <w:spacing w:before="100" w:beforeAutospacing="1" w:after="100" w:afterAutospacing="1"/>
      <w:jc w:val="center"/>
      <w:textAlignment w:val="center"/>
    </w:pPr>
    <w:rPr>
      <w:sz w:val="26"/>
      <w:szCs w:val="26"/>
      <w:lang w:eastAsia="ru-RU"/>
    </w:rPr>
  </w:style>
  <w:style w:type="paragraph" w:customStyle="1" w:styleId="xl75">
    <w:name w:val="xl75"/>
    <w:basedOn w:val="Normal"/>
    <w:uiPriority w:val="99"/>
    <w:rsid w:val="00F017C7"/>
    <w:pPr>
      <w:suppressAutoHyphens w:val="0"/>
      <w:spacing w:before="100" w:beforeAutospacing="1" w:after="100" w:afterAutospacing="1"/>
      <w:jc w:val="center"/>
    </w:pPr>
    <w:rPr>
      <w:sz w:val="26"/>
      <w:szCs w:val="26"/>
      <w:lang w:eastAsia="ru-RU"/>
    </w:rPr>
  </w:style>
  <w:style w:type="paragraph" w:customStyle="1" w:styleId="xl76">
    <w:name w:val="xl76"/>
    <w:basedOn w:val="Normal"/>
    <w:uiPriority w:val="99"/>
    <w:rsid w:val="00F017C7"/>
    <w:pPr>
      <w:pBdr>
        <w:top w:val="single" w:sz="4" w:space="0" w:color="auto"/>
        <w:left w:val="single" w:sz="4" w:space="0" w:color="auto"/>
        <w:bottom w:val="single" w:sz="4" w:space="0" w:color="auto"/>
        <w:right w:val="single" w:sz="4" w:space="0" w:color="auto"/>
      </w:pBdr>
      <w:shd w:val="clear" w:color="000000" w:fill="E4DFEC"/>
      <w:suppressAutoHyphens w:val="0"/>
      <w:spacing w:before="100" w:beforeAutospacing="1" w:after="100" w:afterAutospacing="1"/>
    </w:pPr>
    <w:rPr>
      <w:sz w:val="26"/>
      <w:szCs w:val="26"/>
      <w:lang w:eastAsia="ru-RU"/>
    </w:rPr>
  </w:style>
  <w:style w:type="paragraph" w:customStyle="1" w:styleId="xl77">
    <w:name w:val="xl77"/>
    <w:basedOn w:val="Normal"/>
    <w:uiPriority w:val="99"/>
    <w:rsid w:val="00F017C7"/>
    <w:pPr>
      <w:pBdr>
        <w:top w:val="single" w:sz="4" w:space="0" w:color="auto"/>
        <w:left w:val="single" w:sz="4" w:space="0" w:color="auto"/>
        <w:bottom w:val="single" w:sz="4" w:space="0" w:color="auto"/>
        <w:right w:val="single" w:sz="4" w:space="0" w:color="auto"/>
      </w:pBdr>
      <w:shd w:val="clear" w:color="000000" w:fill="E4DFEC"/>
      <w:suppressAutoHyphens w:val="0"/>
      <w:spacing w:before="100" w:beforeAutospacing="1" w:after="100" w:afterAutospacing="1"/>
      <w:jc w:val="both"/>
    </w:pPr>
    <w:rPr>
      <w:b/>
      <w:bCs/>
      <w:sz w:val="26"/>
      <w:szCs w:val="26"/>
      <w:lang w:eastAsia="ru-RU"/>
    </w:rPr>
  </w:style>
  <w:style w:type="paragraph" w:customStyle="1" w:styleId="xl78">
    <w:name w:val="xl78"/>
    <w:basedOn w:val="Normal"/>
    <w:uiPriority w:val="99"/>
    <w:rsid w:val="00F017C7"/>
    <w:pPr>
      <w:suppressAutoHyphens w:val="0"/>
      <w:spacing w:before="100" w:beforeAutospacing="1" w:after="100" w:afterAutospacing="1"/>
    </w:pPr>
    <w:rPr>
      <w:b/>
      <w:bCs/>
      <w:sz w:val="26"/>
      <w:szCs w:val="26"/>
      <w:lang w:eastAsia="ru-RU"/>
    </w:rPr>
  </w:style>
  <w:style w:type="paragraph" w:customStyle="1" w:styleId="xl79">
    <w:name w:val="xl79"/>
    <w:basedOn w:val="Normal"/>
    <w:uiPriority w:val="99"/>
    <w:rsid w:val="00F017C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6"/>
      <w:szCs w:val="26"/>
      <w:lang w:eastAsia="ru-RU"/>
    </w:rPr>
  </w:style>
  <w:style w:type="paragraph" w:customStyle="1" w:styleId="xl80">
    <w:name w:val="xl80"/>
    <w:basedOn w:val="Normal"/>
    <w:uiPriority w:val="99"/>
    <w:rsid w:val="00F017C7"/>
    <w:pPr>
      <w:suppressAutoHyphens w:val="0"/>
      <w:spacing w:before="100" w:beforeAutospacing="1" w:after="100" w:afterAutospacing="1"/>
      <w:jc w:val="both"/>
    </w:pPr>
    <w:rPr>
      <w:sz w:val="26"/>
      <w:szCs w:val="26"/>
      <w:lang w:eastAsia="ru-RU"/>
    </w:rPr>
  </w:style>
  <w:style w:type="paragraph" w:customStyle="1" w:styleId="xl81">
    <w:name w:val="xl81"/>
    <w:basedOn w:val="Normal"/>
    <w:uiPriority w:val="99"/>
    <w:rsid w:val="00F017C7"/>
    <w:pPr>
      <w:suppressAutoHyphens w:val="0"/>
      <w:spacing w:before="100" w:beforeAutospacing="1" w:after="100" w:afterAutospacing="1"/>
    </w:pPr>
    <w:rPr>
      <w:color w:val="FF0000"/>
      <w:sz w:val="26"/>
      <w:szCs w:val="26"/>
      <w:lang w:eastAsia="ru-RU"/>
    </w:rPr>
  </w:style>
  <w:style w:type="paragraph" w:customStyle="1" w:styleId="xl82">
    <w:name w:val="xl82"/>
    <w:basedOn w:val="Normal"/>
    <w:uiPriority w:val="99"/>
    <w:rsid w:val="00F017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6"/>
      <w:szCs w:val="26"/>
      <w:lang w:eastAsia="ru-RU"/>
    </w:rPr>
  </w:style>
  <w:style w:type="paragraph" w:customStyle="1" w:styleId="xl83">
    <w:name w:val="xl83"/>
    <w:basedOn w:val="Normal"/>
    <w:uiPriority w:val="99"/>
    <w:rsid w:val="00F017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6"/>
      <w:szCs w:val="26"/>
      <w:lang w:eastAsia="ru-RU"/>
    </w:rPr>
  </w:style>
  <w:style w:type="paragraph" w:customStyle="1" w:styleId="xl84">
    <w:name w:val="xl84"/>
    <w:basedOn w:val="Normal"/>
    <w:uiPriority w:val="99"/>
    <w:rsid w:val="00F017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26"/>
      <w:szCs w:val="26"/>
      <w:lang w:eastAsia="ru-RU"/>
    </w:rPr>
  </w:style>
  <w:style w:type="paragraph" w:customStyle="1" w:styleId="xl85">
    <w:name w:val="xl85"/>
    <w:basedOn w:val="Normal"/>
    <w:uiPriority w:val="99"/>
    <w:rsid w:val="00F017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6"/>
      <w:szCs w:val="26"/>
      <w:lang w:eastAsia="ru-RU"/>
    </w:rPr>
  </w:style>
  <w:style w:type="paragraph" w:customStyle="1" w:styleId="xl86">
    <w:name w:val="xl86"/>
    <w:basedOn w:val="Normal"/>
    <w:uiPriority w:val="99"/>
    <w:rsid w:val="00F017C7"/>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jc w:val="center"/>
    </w:pPr>
    <w:rPr>
      <w:sz w:val="26"/>
      <w:szCs w:val="26"/>
      <w:lang w:eastAsia="ru-RU"/>
    </w:rPr>
  </w:style>
  <w:style w:type="paragraph" w:customStyle="1" w:styleId="xl87">
    <w:name w:val="xl87"/>
    <w:basedOn w:val="Normal"/>
    <w:uiPriority w:val="99"/>
    <w:rsid w:val="00F017C7"/>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pPr>
    <w:rPr>
      <w:sz w:val="26"/>
      <w:szCs w:val="26"/>
      <w:lang w:eastAsia="ru-RU"/>
    </w:rPr>
  </w:style>
  <w:style w:type="paragraph" w:customStyle="1" w:styleId="xl88">
    <w:name w:val="xl88"/>
    <w:basedOn w:val="Normal"/>
    <w:uiPriority w:val="99"/>
    <w:rsid w:val="00F017C7"/>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pPr>
    <w:rPr>
      <w:sz w:val="26"/>
      <w:szCs w:val="26"/>
      <w:lang w:eastAsia="ru-RU"/>
    </w:rPr>
  </w:style>
  <w:style w:type="paragraph" w:customStyle="1" w:styleId="xl89">
    <w:name w:val="xl89"/>
    <w:basedOn w:val="Normal"/>
    <w:uiPriority w:val="99"/>
    <w:rsid w:val="00F017C7"/>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jc w:val="center"/>
    </w:pPr>
    <w:rPr>
      <w:b/>
      <w:bCs/>
      <w:sz w:val="26"/>
      <w:szCs w:val="26"/>
      <w:lang w:eastAsia="ru-RU"/>
    </w:rPr>
  </w:style>
  <w:style w:type="paragraph" w:customStyle="1" w:styleId="xl90">
    <w:name w:val="xl90"/>
    <w:basedOn w:val="Normal"/>
    <w:uiPriority w:val="99"/>
    <w:rsid w:val="00F017C7"/>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pPr>
    <w:rPr>
      <w:sz w:val="26"/>
      <w:szCs w:val="26"/>
      <w:lang w:eastAsia="ru-RU"/>
    </w:rPr>
  </w:style>
  <w:style w:type="paragraph" w:customStyle="1" w:styleId="xl91">
    <w:name w:val="xl91"/>
    <w:basedOn w:val="Normal"/>
    <w:uiPriority w:val="99"/>
    <w:rsid w:val="00F017C7"/>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pPr>
    <w:rPr>
      <w:b/>
      <w:bCs/>
      <w:sz w:val="26"/>
      <w:szCs w:val="26"/>
      <w:lang w:eastAsia="ru-RU"/>
    </w:rPr>
  </w:style>
  <w:style w:type="paragraph" w:customStyle="1" w:styleId="xl92">
    <w:name w:val="xl92"/>
    <w:basedOn w:val="Normal"/>
    <w:uiPriority w:val="99"/>
    <w:rsid w:val="00F017C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26"/>
      <w:szCs w:val="26"/>
      <w:lang w:eastAsia="ru-RU"/>
    </w:rPr>
  </w:style>
  <w:style w:type="paragraph" w:customStyle="1" w:styleId="xl93">
    <w:name w:val="xl93"/>
    <w:basedOn w:val="Normal"/>
    <w:uiPriority w:val="99"/>
    <w:rsid w:val="00F017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6"/>
      <w:szCs w:val="26"/>
      <w:lang w:eastAsia="ru-RU"/>
    </w:rPr>
  </w:style>
  <w:style w:type="paragraph" w:customStyle="1" w:styleId="xl94">
    <w:name w:val="xl94"/>
    <w:basedOn w:val="Normal"/>
    <w:uiPriority w:val="99"/>
    <w:rsid w:val="00F017C7"/>
    <w:pPr>
      <w:pBdr>
        <w:left w:val="single" w:sz="4" w:space="0" w:color="auto"/>
        <w:right w:val="single" w:sz="4" w:space="0" w:color="auto"/>
      </w:pBdr>
      <w:shd w:val="clear" w:color="000000" w:fill="EBF1DE"/>
      <w:suppressAutoHyphens w:val="0"/>
      <w:spacing w:before="100" w:beforeAutospacing="1" w:after="100" w:afterAutospacing="1"/>
      <w:jc w:val="center"/>
      <w:textAlignment w:val="top"/>
    </w:pPr>
    <w:rPr>
      <w:sz w:val="26"/>
      <w:szCs w:val="26"/>
      <w:lang w:eastAsia="ru-RU"/>
    </w:rPr>
  </w:style>
  <w:style w:type="paragraph" w:customStyle="1" w:styleId="xl95">
    <w:name w:val="xl95"/>
    <w:basedOn w:val="Normal"/>
    <w:uiPriority w:val="99"/>
    <w:rsid w:val="00F017C7"/>
    <w:pPr>
      <w:pBdr>
        <w:top w:val="single" w:sz="4" w:space="0" w:color="auto"/>
        <w:left w:val="single" w:sz="4" w:space="0" w:color="auto"/>
        <w:bottom w:val="single" w:sz="4" w:space="0" w:color="auto"/>
        <w:right w:val="single" w:sz="4" w:space="0" w:color="auto"/>
      </w:pBdr>
      <w:shd w:val="clear" w:color="000000" w:fill="DBEEF3"/>
      <w:suppressAutoHyphens w:val="0"/>
      <w:spacing w:before="100" w:beforeAutospacing="1" w:after="100" w:afterAutospacing="1"/>
      <w:jc w:val="center"/>
    </w:pPr>
    <w:rPr>
      <w:sz w:val="26"/>
      <w:szCs w:val="26"/>
      <w:lang w:eastAsia="ru-RU"/>
    </w:rPr>
  </w:style>
  <w:style w:type="paragraph" w:customStyle="1" w:styleId="xl96">
    <w:name w:val="xl96"/>
    <w:basedOn w:val="Normal"/>
    <w:uiPriority w:val="99"/>
    <w:rsid w:val="00F017C7"/>
    <w:pPr>
      <w:pBdr>
        <w:top w:val="single" w:sz="4" w:space="0" w:color="auto"/>
        <w:left w:val="single" w:sz="4" w:space="0" w:color="auto"/>
        <w:bottom w:val="single" w:sz="4" w:space="0" w:color="auto"/>
        <w:right w:val="single" w:sz="4" w:space="0" w:color="auto"/>
      </w:pBdr>
      <w:shd w:val="clear" w:color="000000" w:fill="DBEEF3"/>
      <w:suppressAutoHyphens w:val="0"/>
      <w:spacing w:before="100" w:beforeAutospacing="1" w:after="100" w:afterAutospacing="1"/>
    </w:pPr>
    <w:rPr>
      <w:sz w:val="26"/>
      <w:szCs w:val="26"/>
      <w:lang w:eastAsia="ru-RU"/>
    </w:rPr>
  </w:style>
  <w:style w:type="paragraph" w:customStyle="1" w:styleId="xl97">
    <w:name w:val="xl97"/>
    <w:basedOn w:val="Normal"/>
    <w:uiPriority w:val="99"/>
    <w:rsid w:val="00F017C7"/>
    <w:pPr>
      <w:pBdr>
        <w:top w:val="single" w:sz="4" w:space="0" w:color="auto"/>
        <w:left w:val="single" w:sz="4" w:space="0" w:color="auto"/>
        <w:bottom w:val="single" w:sz="4" w:space="0" w:color="auto"/>
        <w:right w:val="single" w:sz="4" w:space="0" w:color="auto"/>
      </w:pBdr>
      <w:shd w:val="clear" w:color="000000" w:fill="DBEEF3"/>
      <w:suppressAutoHyphens w:val="0"/>
      <w:spacing w:before="100" w:beforeAutospacing="1" w:after="100" w:afterAutospacing="1"/>
    </w:pPr>
    <w:rPr>
      <w:sz w:val="26"/>
      <w:szCs w:val="26"/>
      <w:lang w:eastAsia="ru-RU"/>
    </w:rPr>
  </w:style>
  <w:style w:type="paragraph" w:customStyle="1" w:styleId="xl98">
    <w:name w:val="xl98"/>
    <w:basedOn w:val="Normal"/>
    <w:uiPriority w:val="99"/>
    <w:rsid w:val="00F017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6"/>
      <w:szCs w:val="26"/>
      <w:lang w:eastAsia="ru-RU"/>
    </w:rPr>
  </w:style>
  <w:style w:type="paragraph" w:customStyle="1" w:styleId="xl99">
    <w:name w:val="xl99"/>
    <w:basedOn w:val="Normal"/>
    <w:uiPriority w:val="99"/>
    <w:rsid w:val="00F017C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26"/>
      <w:szCs w:val="26"/>
      <w:lang w:eastAsia="ru-RU"/>
    </w:rPr>
  </w:style>
  <w:style w:type="paragraph" w:customStyle="1" w:styleId="xl100">
    <w:name w:val="xl100"/>
    <w:basedOn w:val="Normal"/>
    <w:uiPriority w:val="99"/>
    <w:rsid w:val="00F017C7"/>
    <w:pPr>
      <w:pBdr>
        <w:top w:val="single" w:sz="4" w:space="0" w:color="auto"/>
        <w:left w:val="single" w:sz="4" w:space="0" w:color="auto"/>
        <w:bottom w:val="single" w:sz="4" w:space="0" w:color="auto"/>
        <w:right w:val="single" w:sz="4" w:space="0" w:color="auto"/>
      </w:pBdr>
      <w:shd w:val="clear" w:color="000000" w:fill="E4DFEC"/>
      <w:suppressAutoHyphens w:val="0"/>
      <w:spacing w:before="100" w:beforeAutospacing="1" w:after="100" w:afterAutospacing="1"/>
      <w:jc w:val="center"/>
    </w:pPr>
    <w:rPr>
      <w:b/>
      <w:bCs/>
      <w:sz w:val="26"/>
      <w:szCs w:val="26"/>
      <w:lang w:eastAsia="ru-RU"/>
    </w:rPr>
  </w:style>
  <w:style w:type="paragraph" w:customStyle="1" w:styleId="xl101">
    <w:name w:val="xl101"/>
    <w:basedOn w:val="Normal"/>
    <w:uiPriority w:val="99"/>
    <w:rsid w:val="00F017C7"/>
    <w:pPr>
      <w:pBdr>
        <w:top w:val="single" w:sz="4" w:space="0" w:color="auto"/>
        <w:left w:val="single" w:sz="4" w:space="0" w:color="auto"/>
        <w:bottom w:val="single" w:sz="4" w:space="0" w:color="auto"/>
        <w:right w:val="single" w:sz="4" w:space="0" w:color="auto"/>
      </w:pBdr>
      <w:shd w:val="clear" w:color="000000" w:fill="E4DFEC"/>
      <w:suppressAutoHyphens w:val="0"/>
      <w:spacing w:before="100" w:beforeAutospacing="1" w:after="100" w:afterAutospacing="1"/>
    </w:pPr>
    <w:rPr>
      <w:b/>
      <w:bCs/>
      <w:sz w:val="26"/>
      <w:szCs w:val="26"/>
      <w:lang w:eastAsia="ru-RU"/>
    </w:rPr>
  </w:style>
  <w:style w:type="paragraph" w:customStyle="1" w:styleId="xl102">
    <w:name w:val="xl102"/>
    <w:basedOn w:val="Normal"/>
    <w:uiPriority w:val="99"/>
    <w:rsid w:val="00F017C7"/>
    <w:pPr>
      <w:pBdr>
        <w:top w:val="single" w:sz="4" w:space="0" w:color="auto"/>
        <w:bottom w:val="single" w:sz="4" w:space="0" w:color="auto"/>
        <w:right w:val="single" w:sz="4" w:space="0" w:color="auto"/>
      </w:pBdr>
      <w:shd w:val="clear" w:color="000000" w:fill="E4DFEC"/>
      <w:suppressAutoHyphens w:val="0"/>
      <w:spacing w:before="100" w:beforeAutospacing="1" w:after="100" w:afterAutospacing="1"/>
    </w:pPr>
    <w:rPr>
      <w:b/>
      <w:bCs/>
      <w:sz w:val="26"/>
      <w:szCs w:val="26"/>
      <w:lang w:eastAsia="ru-RU"/>
    </w:rPr>
  </w:style>
  <w:style w:type="paragraph" w:customStyle="1" w:styleId="xl103">
    <w:name w:val="xl103"/>
    <w:basedOn w:val="Normal"/>
    <w:uiPriority w:val="99"/>
    <w:rsid w:val="00F017C7"/>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jc w:val="center"/>
    </w:pPr>
    <w:rPr>
      <w:sz w:val="26"/>
      <w:szCs w:val="26"/>
      <w:lang w:eastAsia="ru-RU"/>
    </w:rPr>
  </w:style>
  <w:style w:type="paragraph" w:customStyle="1" w:styleId="xl104">
    <w:name w:val="xl104"/>
    <w:basedOn w:val="Normal"/>
    <w:uiPriority w:val="99"/>
    <w:rsid w:val="00F017C7"/>
    <w:pPr>
      <w:pBdr>
        <w:top w:val="single" w:sz="4" w:space="0" w:color="auto"/>
        <w:left w:val="single" w:sz="4" w:space="0" w:color="auto"/>
        <w:right w:val="single" w:sz="4" w:space="0" w:color="auto"/>
      </w:pBdr>
      <w:shd w:val="clear" w:color="000000" w:fill="EBF1DE"/>
      <w:suppressAutoHyphens w:val="0"/>
      <w:spacing w:before="100" w:beforeAutospacing="1" w:after="100" w:afterAutospacing="1"/>
      <w:jc w:val="center"/>
      <w:textAlignment w:val="top"/>
    </w:pPr>
    <w:rPr>
      <w:b/>
      <w:bCs/>
      <w:sz w:val="26"/>
      <w:szCs w:val="26"/>
      <w:lang w:eastAsia="ru-RU"/>
    </w:rPr>
  </w:style>
  <w:style w:type="paragraph" w:customStyle="1" w:styleId="xl105">
    <w:name w:val="xl105"/>
    <w:basedOn w:val="Normal"/>
    <w:uiPriority w:val="99"/>
    <w:rsid w:val="00F017C7"/>
    <w:pPr>
      <w:pBdr>
        <w:left w:val="single" w:sz="4" w:space="0" w:color="auto"/>
        <w:right w:val="single" w:sz="4" w:space="0" w:color="auto"/>
      </w:pBdr>
      <w:shd w:val="clear" w:color="000000" w:fill="EBF1DE"/>
      <w:suppressAutoHyphens w:val="0"/>
      <w:spacing w:before="100" w:beforeAutospacing="1" w:after="100" w:afterAutospacing="1"/>
      <w:jc w:val="center"/>
      <w:textAlignment w:val="top"/>
    </w:pPr>
    <w:rPr>
      <w:b/>
      <w:bCs/>
      <w:sz w:val="26"/>
      <w:szCs w:val="26"/>
      <w:lang w:eastAsia="ru-RU"/>
    </w:rPr>
  </w:style>
  <w:style w:type="paragraph" w:customStyle="1" w:styleId="xl106">
    <w:name w:val="xl106"/>
    <w:basedOn w:val="Normal"/>
    <w:uiPriority w:val="99"/>
    <w:rsid w:val="00F017C7"/>
    <w:pPr>
      <w:pBdr>
        <w:left w:val="single" w:sz="4" w:space="0" w:color="auto"/>
        <w:bottom w:val="single" w:sz="4" w:space="0" w:color="auto"/>
        <w:right w:val="single" w:sz="4" w:space="0" w:color="auto"/>
      </w:pBdr>
      <w:shd w:val="clear" w:color="000000" w:fill="EBF1DE"/>
      <w:suppressAutoHyphens w:val="0"/>
      <w:spacing w:before="100" w:beforeAutospacing="1" w:after="100" w:afterAutospacing="1"/>
      <w:jc w:val="center"/>
      <w:textAlignment w:val="top"/>
    </w:pPr>
    <w:rPr>
      <w:b/>
      <w:bCs/>
      <w:sz w:val="26"/>
      <w:szCs w:val="26"/>
      <w:lang w:eastAsia="ru-RU"/>
    </w:rPr>
  </w:style>
  <w:style w:type="paragraph" w:customStyle="1" w:styleId="xl107">
    <w:name w:val="xl107"/>
    <w:basedOn w:val="Normal"/>
    <w:uiPriority w:val="99"/>
    <w:rsid w:val="00F017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6"/>
      <w:szCs w:val="26"/>
      <w:lang w:eastAsia="ru-RU"/>
    </w:rPr>
  </w:style>
  <w:style w:type="paragraph" w:customStyle="1" w:styleId="xl108">
    <w:name w:val="xl108"/>
    <w:basedOn w:val="Normal"/>
    <w:uiPriority w:val="99"/>
    <w:rsid w:val="00F017C7"/>
    <w:pPr>
      <w:pBdr>
        <w:top w:val="single" w:sz="4" w:space="0" w:color="auto"/>
        <w:left w:val="single" w:sz="4" w:space="0" w:color="auto"/>
        <w:bottom w:val="single" w:sz="4" w:space="0" w:color="auto"/>
      </w:pBdr>
      <w:shd w:val="clear" w:color="000000" w:fill="E4DFEC"/>
      <w:suppressAutoHyphens w:val="0"/>
      <w:spacing w:before="100" w:beforeAutospacing="1" w:after="100" w:afterAutospacing="1"/>
      <w:jc w:val="right"/>
    </w:pPr>
    <w:rPr>
      <w:b/>
      <w:bCs/>
      <w:sz w:val="26"/>
      <w:szCs w:val="26"/>
      <w:lang w:eastAsia="ru-RU"/>
    </w:rPr>
  </w:style>
  <w:style w:type="paragraph" w:customStyle="1" w:styleId="xl109">
    <w:name w:val="xl109"/>
    <w:basedOn w:val="Normal"/>
    <w:uiPriority w:val="99"/>
    <w:rsid w:val="00F017C7"/>
    <w:pPr>
      <w:pBdr>
        <w:top w:val="single" w:sz="4" w:space="0" w:color="auto"/>
        <w:bottom w:val="single" w:sz="4" w:space="0" w:color="auto"/>
      </w:pBdr>
      <w:shd w:val="clear" w:color="000000" w:fill="E4DFEC"/>
      <w:suppressAutoHyphens w:val="0"/>
      <w:spacing w:before="100" w:beforeAutospacing="1" w:after="100" w:afterAutospacing="1"/>
      <w:jc w:val="right"/>
    </w:pPr>
    <w:rPr>
      <w:b/>
      <w:bCs/>
      <w:sz w:val="26"/>
      <w:szCs w:val="26"/>
      <w:lang w:eastAsia="ru-RU"/>
    </w:rPr>
  </w:style>
  <w:style w:type="paragraph" w:customStyle="1" w:styleId="xl110">
    <w:name w:val="xl110"/>
    <w:basedOn w:val="Normal"/>
    <w:uiPriority w:val="99"/>
    <w:rsid w:val="00F017C7"/>
    <w:pPr>
      <w:pBdr>
        <w:top w:val="single" w:sz="4" w:space="0" w:color="auto"/>
        <w:bottom w:val="single" w:sz="4" w:space="0" w:color="auto"/>
        <w:right w:val="single" w:sz="4" w:space="0" w:color="auto"/>
      </w:pBdr>
      <w:shd w:val="clear" w:color="000000" w:fill="E4DFEC"/>
      <w:suppressAutoHyphens w:val="0"/>
      <w:spacing w:before="100" w:beforeAutospacing="1" w:after="100" w:afterAutospacing="1"/>
      <w:jc w:val="right"/>
    </w:pPr>
    <w:rPr>
      <w:b/>
      <w:bCs/>
      <w:sz w:val="26"/>
      <w:szCs w:val="26"/>
      <w:lang w:eastAsia="ru-RU"/>
    </w:rPr>
  </w:style>
  <w:style w:type="paragraph" w:customStyle="1" w:styleId="xl111">
    <w:name w:val="xl111"/>
    <w:basedOn w:val="Normal"/>
    <w:uiPriority w:val="99"/>
    <w:rsid w:val="00F017C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6"/>
      <w:szCs w:val="26"/>
      <w:lang w:eastAsia="ru-RU"/>
    </w:rPr>
  </w:style>
  <w:style w:type="paragraph" w:customStyle="1" w:styleId="xl112">
    <w:name w:val="xl112"/>
    <w:basedOn w:val="Normal"/>
    <w:uiPriority w:val="99"/>
    <w:rsid w:val="00F017C7"/>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6"/>
      <w:szCs w:val="26"/>
      <w:lang w:eastAsia="ru-RU"/>
    </w:rPr>
  </w:style>
  <w:style w:type="paragraph" w:customStyle="1" w:styleId="xl113">
    <w:name w:val="xl113"/>
    <w:basedOn w:val="Normal"/>
    <w:uiPriority w:val="99"/>
    <w:rsid w:val="00F017C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6"/>
      <w:szCs w:val="26"/>
      <w:lang w:eastAsia="ru-RU"/>
    </w:rPr>
  </w:style>
  <w:style w:type="paragraph" w:customStyle="1" w:styleId="xl114">
    <w:name w:val="xl114"/>
    <w:basedOn w:val="Normal"/>
    <w:uiPriority w:val="99"/>
    <w:rsid w:val="00F017C7"/>
    <w:pPr>
      <w:pBdr>
        <w:top w:val="single" w:sz="4" w:space="0" w:color="auto"/>
        <w:left w:val="single" w:sz="4" w:space="0" w:color="auto"/>
        <w:bottom w:val="single" w:sz="4" w:space="0" w:color="auto"/>
        <w:right w:val="single" w:sz="4" w:space="0" w:color="auto"/>
      </w:pBdr>
      <w:shd w:val="clear" w:color="000000" w:fill="E4DFEC"/>
      <w:suppressAutoHyphens w:val="0"/>
      <w:spacing w:before="100" w:beforeAutospacing="1" w:after="100" w:afterAutospacing="1"/>
    </w:pPr>
    <w:rPr>
      <w:b/>
      <w:bCs/>
      <w:sz w:val="26"/>
      <w:szCs w:val="26"/>
      <w:lang w:eastAsia="ru-RU"/>
    </w:rPr>
  </w:style>
  <w:style w:type="paragraph" w:styleId="ListParagraph">
    <w:name w:val="List Paragraph"/>
    <w:basedOn w:val="Normal"/>
    <w:uiPriority w:val="99"/>
    <w:qFormat/>
    <w:rsid w:val="00772EA0"/>
    <w:pPr>
      <w:ind w:left="720"/>
      <w:contextualSpacing/>
    </w:pPr>
  </w:style>
  <w:style w:type="character" w:styleId="PlaceholderText">
    <w:name w:val="Placeholder Text"/>
    <w:basedOn w:val="DefaultParagraphFont"/>
    <w:uiPriority w:val="99"/>
    <w:semiHidden/>
    <w:rsid w:val="009E108B"/>
    <w:rPr>
      <w:color w:val="808080"/>
    </w:rPr>
  </w:style>
  <w:style w:type="paragraph" w:customStyle="1" w:styleId="16">
    <w:name w:val="Заголовок1"/>
    <w:basedOn w:val="Normal"/>
    <w:next w:val="Normal"/>
    <w:uiPriority w:val="99"/>
    <w:rsid w:val="00035F31"/>
    <w:pPr>
      <w:suppressAutoHyphens w:val="0"/>
      <w:jc w:val="center"/>
    </w:pPr>
    <w:rPr>
      <w:b/>
      <w:color w:val="000000"/>
      <w:sz w:val="28"/>
      <w:szCs w:val="20"/>
      <w:lang w:eastAsia="zh-CN"/>
    </w:rPr>
  </w:style>
</w:styles>
</file>

<file path=word/webSettings.xml><?xml version="1.0" encoding="utf-8"?>
<w:webSettings xmlns:r="http://schemas.openxmlformats.org/officeDocument/2006/relationships" xmlns:w="http://schemas.openxmlformats.org/wordprocessingml/2006/main">
  <w:divs>
    <w:div w:id="1827472566">
      <w:marLeft w:val="0"/>
      <w:marRight w:val="0"/>
      <w:marTop w:val="0"/>
      <w:marBottom w:val="0"/>
      <w:divBdr>
        <w:top w:val="none" w:sz="0" w:space="0" w:color="auto"/>
        <w:left w:val="none" w:sz="0" w:space="0" w:color="auto"/>
        <w:bottom w:val="none" w:sz="0" w:space="0" w:color="auto"/>
        <w:right w:val="none" w:sz="0" w:space="0" w:color="auto"/>
      </w:divBdr>
    </w:div>
    <w:div w:id="1827472567">
      <w:marLeft w:val="0"/>
      <w:marRight w:val="0"/>
      <w:marTop w:val="0"/>
      <w:marBottom w:val="0"/>
      <w:divBdr>
        <w:top w:val="none" w:sz="0" w:space="0" w:color="auto"/>
        <w:left w:val="none" w:sz="0" w:space="0" w:color="auto"/>
        <w:bottom w:val="none" w:sz="0" w:space="0" w:color="auto"/>
        <w:right w:val="none" w:sz="0" w:space="0" w:color="auto"/>
      </w:divBdr>
    </w:div>
    <w:div w:id="1827472568">
      <w:marLeft w:val="0"/>
      <w:marRight w:val="0"/>
      <w:marTop w:val="0"/>
      <w:marBottom w:val="0"/>
      <w:divBdr>
        <w:top w:val="none" w:sz="0" w:space="0" w:color="auto"/>
        <w:left w:val="none" w:sz="0" w:space="0" w:color="auto"/>
        <w:bottom w:val="none" w:sz="0" w:space="0" w:color="auto"/>
        <w:right w:val="none" w:sz="0" w:space="0" w:color="auto"/>
      </w:divBdr>
    </w:div>
    <w:div w:id="1827472570">
      <w:marLeft w:val="0"/>
      <w:marRight w:val="0"/>
      <w:marTop w:val="0"/>
      <w:marBottom w:val="0"/>
      <w:divBdr>
        <w:top w:val="none" w:sz="0" w:space="0" w:color="auto"/>
        <w:left w:val="none" w:sz="0" w:space="0" w:color="auto"/>
        <w:bottom w:val="none" w:sz="0" w:space="0" w:color="auto"/>
        <w:right w:val="none" w:sz="0" w:space="0" w:color="auto"/>
      </w:divBdr>
    </w:div>
    <w:div w:id="1827472573">
      <w:marLeft w:val="0"/>
      <w:marRight w:val="0"/>
      <w:marTop w:val="0"/>
      <w:marBottom w:val="0"/>
      <w:divBdr>
        <w:top w:val="none" w:sz="0" w:space="0" w:color="auto"/>
        <w:left w:val="none" w:sz="0" w:space="0" w:color="auto"/>
        <w:bottom w:val="none" w:sz="0" w:space="0" w:color="auto"/>
        <w:right w:val="none" w:sz="0" w:space="0" w:color="auto"/>
      </w:divBdr>
    </w:div>
    <w:div w:id="1827472574">
      <w:marLeft w:val="0"/>
      <w:marRight w:val="0"/>
      <w:marTop w:val="0"/>
      <w:marBottom w:val="0"/>
      <w:divBdr>
        <w:top w:val="none" w:sz="0" w:space="0" w:color="auto"/>
        <w:left w:val="none" w:sz="0" w:space="0" w:color="auto"/>
        <w:bottom w:val="none" w:sz="0" w:space="0" w:color="auto"/>
        <w:right w:val="none" w:sz="0" w:space="0" w:color="auto"/>
      </w:divBdr>
    </w:div>
    <w:div w:id="1827472575">
      <w:marLeft w:val="0"/>
      <w:marRight w:val="0"/>
      <w:marTop w:val="0"/>
      <w:marBottom w:val="0"/>
      <w:divBdr>
        <w:top w:val="none" w:sz="0" w:space="0" w:color="auto"/>
        <w:left w:val="none" w:sz="0" w:space="0" w:color="auto"/>
        <w:bottom w:val="none" w:sz="0" w:space="0" w:color="auto"/>
        <w:right w:val="none" w:sz="0" w:space="0" w:color="auto"/>
      </w:divBdr>
    </w:div>
    <w:div w:id="1827472576">
      <w:marLeft w:val="0"/>
      <w:marRight w:val="0"/>
      <w:marTop w:val="0"/>
      <w:marBottom w:val="0"/>
      <w:divBdr>
        <w:top w:val="none" w:sz="0" w:space="0" w:color="auto"/>
        <w:left w:val="none" w:sz="0" w:space="0" w:color="auto"/>
        <w:bottom w:val="none" w:sz="0" w:space="0" w:color="auto"/>
        <w:right w:val="none" w:sz="0" w:space="0" w:color="auto"/>
      </w:divBdr>
    </w:div>
    <w:div w:id="1827472577">
      <w:marLeft w:val="0"/>
      <w:marRight w:val="0"/>
      <w:marTop w:val="0"/>
      <w:marBottom w:val="0"/>
      <w:divBdr>
        <w:top w:val="none" w:sz="0" w:space="0" w:color="auto"/>
        <w:left w:val="none" w:sz="0" w:space="0" w:color="auto"/>
        <w:bottom w:val="none" w:sz="0" w:space="0" w:color="auto"/>
        <w:right w:val="none" w:sz="0" w:space="0" w:color="auto"/>
      </w:divBdr>
    </w:div>
    <w:div w:id="1827472578">
      <w:marLeft w:val="0"/>
      <w:marRight w:val="0"/>
      <w:marTop w:val="0"/>
      <w:marBottom w:val="0"/>
      <w:divBdr>
        <w:top w:val="none" w:sz="0" w:space="0" w:color="auto"/>
        <w:left w:val="none" w:sz="0" w:space="0" w:color="auto"/>
        <w:bottom w:val="none" w:sz="0" w:space="0" w:color="auto"/>
        <w:right w:val="none" w:sz="0" w:space="0" w:color="auto"/>
      </w:divBdr>
    </w:div>
    <w:div w:id="1827472579">
      <w:marLeft w:val="0"/>
      <w:marRight w:val="0"/>
      <w:marTop w:val="0"/>
      <w:marBottom w:val="0"/>
      <w:divBdr>
        <w:top w:val="none" w:sz="0" w:space="0" w:color="auto"/>
        <w:left w:val="none" w:sz="0" w:space="0" w:color="auto"/>
        <w:bottom w:val="none" w:sz="0" w:space="0" w:color="auto"/>
        <w:right w:val="none" w:sz="0" w:space="0" w:color="auto"/>
      </w:divBdr>
    </w:div>
    <w:div w:id="1827472580">
      <w:marLeft w:val="0"/>
      <w:marRight w:val="0"/>
      <w:marTop w:val="0"/>
      <w:marBottom w:val="0"/>
      <w:divBdr>
        <w:top w:val="none" w:sz="0" w:space="0" w:color="auto"/>
        <w:left w:val="none" w:sz="0" w:space="0" w:color="auto"/>
        <w:bottom w:val="none" w:sz="0" w:space="0" w:color="auto"/>
        <w:right w:val="none" w:sz="0" w:space="0" w:color="auto"/>
      </w:divBdr>
    </w:div>
    <w:div w:id="1827472581">
      <w:marLeft w:val="0"/>
      <w:marRight w:val="0"/>
      <w:marTop w:val="0"/>
      <w:marBottom w:val="0"/>
      <w:divBdr>
        <w:top w:val="none" w:sz="0" w:space="0" w:color="auto"/>
        <w:left w:val="none" w:sz="0" w:space="0" w:color="auto"/>
        <w:bottom w:val="none" w:sz="0" w:space="0" w:color="auto"/>
        <w:right w:val="none" w:sz="0" w:space="0" w:color="auto"/>
      </w:divBdr>
    </w:div>
    <w:div w:id="1827472582">
      <w:marLeft w:val="0"/>
      <w:marRight w:val="0"/>
      <w:marTop w:val="0"/>
      <w:marBottom w:val="0"/>
      <w:divBdr>
        <w:top w:val="none" w:sz="0" w:space="0" w:color="auto"/>
        <w:left w:val="none" w:sz="0" w:space="0" w:color="auto"/>
        <w:bottom w:val="none" w:sz="0" w:space="0" w:color="auto"/>
        <w:right w:val="none" w:sz="0" w:space="0" w:color="auto"/>
      </w:divBdr>
    </w:div>
    <w:div w:id="1827472583">
      <w:marLeft w:val="0"/>
      <w:marRight w:val="0"/>
      <w:marTop w:val="0"/>
      <w:marBottom w:val="0"/>
      <w:divBdr>
        <w:top w:val="none" w:sz="0" w:space="0" w:color="auto"/>
        <w:left w:val="none" w:sz="0" w:space="0" w:color="auto"/>
        <w:bottom w:val="none" w:sz="0" w:space="0" w:color="auto"/>
        <w:right w:val="none" w:sz="0" w:space="0" w:color="auto"/>
      </w:divBdr>
    </w:div>
    <w:div w:id="1827472584">
      <w:marLeft w:val="0"/>
      <w:marRight w:val="0"/>
      <w:marTop w:val="0"/>
      <w:marBottom w:val="0"/>
      <w:divBdr>
        <w:top w:val="none" w:sz="0" w:space="0" w:color="auto"/>
        <w:left w:val="none" w:sz="0" w:space="0" w:color="auto"/>
        <w:bottom w:val="none" w:sz="0" w:space="0" w:color="auto"/>
        <w:right w:val="none" w:sz="0" w:space="0" w:color="auto"/>
      </w:divBdr>
    </w:div>
    <w:div w:id="1827472586">
      <w:marLeft w:val="0"/>
      <w:marRight w:val="0"/>
      <w:marTop w:val="0"/>
      <w:marBottom w:val="0"/>
      <w:divBdr>
        <w:top w:val="none" w:sz="0" w:space="0" w:color="auto"/>
        <w:left w:val="none" w:sz="0" w:space="0" w:color="auto"/>
        <w:bottom w:val="none" w:sz="0" w:space="0" w:color="auto"/>
        <w:right w:val="none" w:sz="0" w:space="0" w:color="auto"/>
      </w:divBdr>
    </w:div>
    <w:div w:id="1827472588">
      <w:marLeft w:val="0"/>
      <w:marRight w:val="0"/>
      <w:marTop w:val="0"/>
      <w:marBottom w:val="0"/>
      <w:divBdr>
        <w:top w:val="none" w:sz="0" w:space="0" w:color="auto"/>
        <w:left w:val="none" w:sz="0" w:space="0" w:color="auto"/>
        <w:bottom w:val="none" w:sz="0" w:space="0" w:color="auto"/>
        <w:right w:val="none" w:sz="0" w:space="0" w:color="auto"/>
      </w:divBdr>
    </w:div>
    <w:div w:id="1827472589">
      <w:marLeft w:val="0"/>
      <w:marRight w:val="0"/>
      <w:marTop w:val="0"/>
      <w:marBottom w:val="0"/>
      <w:divBdr>
        <w:top w:val="none" w:sz="0" w:space="0" w:color="auto"/>
        <w:left w:val="none" w:sz="0" w:space="0" w:color="auto"/>
        <w:bottom w:val="none" w:sz="0" w:space="0" w:color="auto"/>
        <w:right w:val="none" w:sz="0" w:space="0" w:color="auto"/>
      </w:divBdr>
    </w:div>
    <w:div w:id="1827472590">
      <w:marLeft w:val="0"/>
      <w:marRight w:val="0"/>
      <w:marTop w:val="0"/>
      <w:marBottom w:val="0"/>
      <w:divBdr>
        <w:top w:val="none" w:sz="0" w:space="0" w:color="auto"/>
        <w:left w:val="none" w:sz="0" w:space="0" w:color="auto"/>
        <w:bottom w:val="none" w:sz="0" w:space="0" w:color="auto"/>
        <w:right w:val="none" w:sz="0" w:space="0" w:color="auto"/>
      </w:divBdr>
    </w:div>
    <w:div w:id="1827472591">
      <w:marLeft w:val="0"/>
      <w:marRight w:val="0"/>
      <w:marTop w:val="0"/>
      <w:marBottom w:val="0"/>
      <w:divBdr>
        <w:top w:val="none" w:sz="0" w:space="0" w:color="auto"/>
        <w:left w:val="none" w:sz="0" w:space="0" w:color="auto"/>
        <w:bottom w:val="none" w:sz="0" w:space="0" w:color="auto"/>
        <w:right w:val="none" w:sz="0" w:space="0" w:color="auto"/>
      </w:divBdr>
    </w:div>
    <w:div w:id="1827472592">
      <w:marLeft w:val="0"/>
      <w:marRight w:val="0"/>
      <w:marTop w:val="0"/>
      <w:marBottom w:val="0"/>
      <w:divBdr>
        <w:top w:val="none" w:sz="0" w:space="0" w:color="auto"/>
        <w:left w:val="none" w:sz="0" w:space="0" w:color="auto"/>
        <w:bottom w:val="none" w:sz="0" w:space="0" w:color="auto"/>
        <w:right w:val="none" w:sz="0" w:space="0" w:color="auto"/>
      </w:divBdr>
    </w:div>
    <w:div w:id="1827472593">
      <w:marLeft w:val="0"/>
      <w:marRight w:val="0"/>
      <w:marTop w:val="0"/>
      <w:marBottom w:val="0"/>
      <w:divBdr>
        <w:top w:val="none" w:sz="0" w:space="0" w:color="auto"/>
        <w:left w:val="none" w:sz="0" w:space="0" w:color="auto"/>
        <w:bottom w:val="none" w:sz="0" w:space="0" w:color="auto"/>
        <w:right w:val="none" w:sz="0" w:space="0" w:color="auto"/>
      </w:divBdr>
    </w:div>
    <w:div w:id="1827472594">
      <w:marLeft w:val="0"/>
      <w:marRight w:val="0"/>
      <w:marTop w:val="0"/>
      <w:marBottom w:val="0"/>
      <w:divBdr>
        <w:top w:val="none" w:sz="0" w:space="0" w:color="auto"/>
        <w:left w:val="none" w:sz="0" w:space="0" w:color="auto"/>
        <w:bottom w:val="none" w:sz="0" w:space="0" w:color="auto"/>
        <w:right w:val="none" w:sz="0" w:space="0" w:color="auto"/>
      </w:divBdr>
    </w:div>
    <w:div w:id="1827472595">
      <w:marLeft w:val="0"/>
      <w:marRight w:val="0"/>
      <w:marTop w:val="0"/>
      <w:marBottom w:val="0"/>
      <w:divBdr>
        <w:top w:val="none" w:sz="0" w:space="0" w:color="auto"/>
        <w:left w:val="none" w:sz="0" w:space="0" w:color="auto"/>
        <w:bottom w:val="none" w:sz="0" w:space="0" w:color="auto"/>
        <w:right w:val="none" w:sz="0" w:space="0" w:color="auto"/>
      </w:divBdr>
    </w:div>
    <w:div w:id="1827472596">
      <w:marLeft w:val="0"/>
      <w:marRight w:val="0"/>
      <w:marTop w:val="0"/>
      <w:marBottom w:val="0"/>
      <w:divBdr>
        <w:top w:val="none" w:sz="0" w:space="0" w:color="auto"/>
        <w:left w:val="none" w:sz="0" w:space="0" w:color="auto"/>
        <w:bottom w:val="none" w:sz="0" w:space="0" w:color="auto"/>
        <w:right w:val="none" w:sz="0" w:space="0" w:color="auto"/>
      </w:divBdr>
    </w:div>
    <w:div w:id="1827472597">
      <w:marLeft w:val="0"/>
      <w:marRight w:val="0"/>
      <w:marTop w:val="0"/>
      <w:marBottom w:val="0"/>
      <w:divBdr>
        <w:top w:val="none" w:sz="0" w:space="0" w:color="auto"/>
        <w:left w:val="none" w:sz="0" w:space="0" w:color="auto"/>
        <w:bottom w:val="none" w:sz="0" w:space="0" w:color="auto"/>
        <w:right w:val="none" w:sz="0" w:space="0" w:color="auto"/>
      </w:divBdr>
    </w:div>
    <w:div w:id="1827472598">
      <w:marLeft w:val="0"/>
      <w:marRight w:val="0"/>
      <w:marTop w:val="0"/>
      <w:marBottom w:val="0"/>
      <w:divBdr>
        <w:top w:val="none" w:sz="0" w:space="0" w:color="auto"/>
        <w:left w:val="none" w:sz="0" w:space="0" w:color="auto"/>
        <w:bottom w:val="none" w:sz="0" w:space="0" w:color="auto"/>
        <w:right w:val="none" w:sz="0" w:space="0" w:color="auto"/>
      </w:divBdr>
    </w:div>
    <w:div w:id="1827472599">
      <w:marLeft w:val="0"/>
      <w:marRight w:val="0"/>
      <w:marTop w:val="0"/>
      <w:marBottom w:val="0"/>
      <w:divBdr>
        <w:top w:val="none" w:sz="0" w:space="0" w:color="auto"/>
        <w:left w:val="none" w:sz="0" w:space="0" w:color="auto"/>
        <w:bottom w:val="none" w:sz="0" w:space="0" w:color="auto"/>
        <w:right w:val="none" w:sz="0" w:space="0" w:color="auto"/>
      </w:divBdr>
    </w:div>
    <w:div w:id="1827472600">
      <w:marLeft w:val="0"/>
      <w:marRight w:val="0"/>
      <w:marTop w:val="0"/>
      <w:marBottom w:val="0"/>
      <w:divBdr>
        <w:top w:val="none" w:sz="0" w:space="0" w:color="auto"/>
        <w:left w:val="none" w:sz="0" w:space="0" w:color="auto"/>
        <w:bottom w:val="none" w:sz="0" w:space="0" w:color="auto"/>
        <w:right w:val="none" w:sz="0" w:space="0" w:color="auto"/>
      </w:divBdr>
    </w:div>
    <w:div w:id="1827472601">
      <w:marLeft w:val="0"/>
      <w:marRight w:val="0"/>
      <w:marTop w:val="0"/>
      <w:marBottom w:val="0"/>
      <w:divBdr>
        <w:top w:val="none" w:sz="0" w:space="0" w:color="auto"/>
        <w:left w:val="none" w:sz="0" w:space="0" w:color="auto"/>
        <w:bottom w:val="none" w:sz="0" w:space="0" w:color="auto"/>
        <w:right w:val="none" w:sz="0" w:space="0" w:color="auto"/>
      </w:divBdr>
      <w:divsChild>
        <w:div w:id="1827472587">
          <w:marLeft w:val="150"/>
          <w:marRight w:val="0"/>
          <w:marTop w:val="0"/>
          <w:marBottom w:val="0"/>
          <w:divBdr>
            <w:top w:val="none" w:sz="0" w:space="0" w:color="auto"/>
            <w:left w:val="none" w:sz="0" w:space="0" w:color="auto"/>
            <w:bottom w:val="none" w:sz="0" w:space="0" w:color="auto"/>
            <w:right w:val="none" w:sz="0" w:space="0" w:color="auto"/>
          </w:divBdr>
          <w:divsChild>
            <w:div w:id="1827472569">
              <w:marLeft w:val="0"/>
              <w:marRight w:val="0"/>
              <w:marTop w:val="0"/>
              <w:marBottom w:val="0"/>
              <w:divBdr>
                <w:top w:val="none" w:sz="0" w:space="0" w:color="auto"/>
                <w:left w:val="none" w:sz="0" w:space="0" w:color="auto"/>
                <w:bottom w:val="none" w:sz="0" w:space="0" w:color="auto"/>
                <w:right w:val="none" w:sz="0" w:space="0" w:color="auto"/>
              </w:divBdr>
            </w:div>
          </w:divsChild>
        </w:div>
        <w:div w:id="1827472608">
          <w:marLeft w:val="0"/>
          <w:marRight w:val="0"/>
          <w:marTop w:val="0"/>
          <w:marBottom w:val="0"/>
          <w:divBdr>
            <w:top w:val="none" w:sz="0" w:space="0" w:color="auto"/>
            <w:left w:val="none" w:sz="0" w:space="0" w:color="auto"/>
            <w:bottom w:val="none" w:sz="0" w:space="0" w:color="auto"/>
            <w:right w:val="none" w:sz="0" w:space="0" w:color="auto"/>
          </w:divBdr>
          <w:divsChild>
            <w:div w:id="1827472572">
              <w:marLeft w:val="0"/>
              <w:marRight w:val="0"/>
              <w:marTop w:val="0"/>
              <w:marBottom w:val="0"/>
              <w:divBdr>
                <w:top w:val="none" w:sz="0" w:space="0" w:color="auto"/>
                <w:left w:val="none" w:sz="0" w:space="0" w:color="auto"/>
                <w:bottom w:val="none" w:sz="0" w:space="0" w:color="auto"/>
                <w:right w:val="none" w:sz="0" w:space="0" w:color="auto"/>
              </w:divBdr>
              <w:divsChild>
                <w:div w:id="1827472571">
                  <w:marLeft w:val="0"/>
                  <w:marRight w:val="0"/>
                  <w:marTop w:val="0"/>
                  <w:marBottom w:val="0"/>
                  <w:divBdr>
                    <w:top w:val="none" w:sz="0" w:space="0" w:color="auto"/>
                    <w:left w:val="none" w:sz="0" w:space="0" w:color="auto"/>
                    <w:bottom w:val="none" w:sz="0" w:space="0" w:color="auto"/>
                    <w:right w:val="none" w:sz="0" w:space="0" w:color="auto"/>
                  </w:divBdr>
                </w:div>
                <w:div w:id="182747258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27472602">
      <w:marLeft w:val="0"/>
      <w:marRight w:val="0"/>
      <w:marTop w:val="0"/>
      <w:marBottom w:val="0"/>
      <w:divBdr>
        <w:top w:val="none" w:sz="0" w:space="0" w:color="auto"/>
        <w:left w:val="none" w:sz="0" w:space="0" w:color="auto"/>
        <w:bottom w:val="none" w:sz="0" w:space="0" w:color="auto"/>
        <w:right w:val="none" w:sz="0" w:space="0" w:color="auto"/>
      </w:divBdr>
    </w:div>
    <w:div w:id="1827472603">
      <w:marLeft w:val="0"/>
      <w:marRight w:val="0"/>
      <w:marTop w:val="0"/>
      <w:marBottom w:val="0"/>
      <w:divBdr>
        <w:top w:val="none" w:sz="0" w:space="0" w:color="auto"/>
        <w:left w:val="none" w:sz="0" w:space="0" w:color="auto"/>
        <w:bottom w:val="none" w:sz="0" w:space="0" w:color="auto"/>
        <w:right w:val="none" w:sz="0" w:space="0" w:color="auto"/>
      </w:divBdr>
    </w:div>
    <w:div w:id="1827472604">
      <w:marLeft w:val="0"/>
      <w:marRight w:val="0"/>
      <w:marTop w:val="0"/>
      <w:marBottom w:val="0"/>
      <w:divBdr>
        <w:top w:val="none" w:sz="0" w:space="0" w:color="auto"/>
        <w:left w:val="none" w:sz="0" w:space="0" w:color="auto"/>
        <w:bottom w:val="none" w:sz="0" w:space="0" w:color="auto"/>
        <w:right w:val="none" w:sz="0" w:space="0" w:color="auto"/>
      </w:divBdr>
    </w:div>
    <w:div w:id="1827472605">
      <w:marLeft w:val="0"/>
      <w:marRight w:val="0"/>
      <w:marTop w:val="0"/>
      <w:marBottom w:val="0"/>
      <w:divBdr>
        <w:top w:val="none" w:sz="0" w:space="0" w:color="auto"/>
        <w:left w:val="none" w:sz="0" w:space="0" w:color="auto"/>
        <w:bottom w:val="none" w:sz="0" w:space="0" w:color="auto"/>
        <w:right w:val="none" w:sz="0" w:space="0" w:color="auto"/>
      </w:divBdr>
    </w:div>
    <w:div w:id="1827472606">
      <w:marLeft w:val="0"/>
      <w:marRight w:val="0"/>
      <w:marTop w:val="0"/>
      <w:marBottom w:val="0"/>
      <w:divBdr>
        <w:top w:val="none" w:sz="0" w:space="0" w:color="auto"/>
        <w:left w:val="none" w:sz="0" w:space="0" w:color="auto"/>
        <w:bottom w:val="none" w:sz="0" w:space="0" w:color="auto"/>
        <w:right w:val="none" w:sz="0" w:space="0" w:color="auto"/>
      </w:divBdr>
    </w:div>
    <w:div w:id="1827472607">
      <w:marLeft w:val="0"/>
      <w:marRight w:val="0"/>
      <w:marTop w:val="0"/>
      <w:marBottom w:val="0"/>
      <w:divBdr>
        <w:top w:val="none" w:sz="0" w:space="0" w:color="auto"/>
        <w:left w:val="none" w:sz="0" w:space="0" w:color="auto"/>
        <w:bottom w:val="none" w:sz="0" w:space="0" w:color="auto"/>
        <w:right w:val="none" w:sz="0" w:space="0" w:color="auto"/>
      </w:divBdr>
    </w:div>
    <w:div w:id="1827472609">
      <w:marLeft w:val="0"/>
      <w:marRight w:val="0"/>
      <w:marTop w:val="0"/>
      <w:marBottom w:val="0"/>
      <w:divBdr>
        <w:top w:val="none" w:sz="0" w:space="0" w:color="auto"/>
        <w:left w:val="none" w:sz="0" w:space="0" w:color="auto"/>
        <w:bottom w:val="none" w:sz="0" w:space="0" w:color="auto"/>
        <w:right w:val="none" w:sz="0" w:space="0" w:color="auto"/>
      </w:divBdr>
    </w:div>
    <w:div w:id="18274726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172</TotalTime>
  <Pages>10</Pages>
  <Words>2530</Words>
  <Characters>14422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Пользователь</cp:lastModifiedBy>
  <cp:revision>35</cp:revision>
  <cp:lastPrinted>2023-05-22T11:17:00Z</cp:lastPrinted>
  <dcterms:created xsi:type="dcterms:W3CDTF">2020-09-25T10:38:00Z</dcterms:created>
  <dcterms:modified xsi:type="dcterms:W3CDTF">2023-05-24T05:13:00Z</dcterms:modified>
</cp:coreProperties>
</file>